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6F4B" w:rsidRPr="009502ED" w:rsidRDefault="009502ED" w:rsidP="00CE6F4B">
      <w:pPr>
        <w:keepNext/>
        <w:keepLines/>
        <w:ind w:right="5526"/>
        <w:jc w:val="center"/>
        <w:rPr>
          <w:rFonts w:eastAsia="Calibri"/>
          <w:sz w:val="16"/>
          <w:szCs w:val="16"/>
          <w:lang w:eastAsia="en-US"/>
        </w:rPr>
      </w:pPr>
      <w:r w:rsidRPr="009502ED">
        <w:rPr>
          <w:rFonts w:eastAsia="Calibri"/>
          <w:sz w:val="16"/>
          <w:szCs w:val="16"/>
          <w:lang w:eastAsia="en-US"/>
        </w:rPr>
        <w:t xml:space="preserve"> </w:t>
      </w:r>
      <w:r w:rsidR="00CE6F4B" w:rsidRPr="009502ED">
        <w:rPr>
          <w:rFonts w:eastAsia="Calibri"/>
          <w:sz w:val="16"/>
          <w:szCs w:val="16"/>
          <w:lang w:eastAsia="en-US"/>
        </w:rPr>
        <w:t>РОССИЙСКАЯ ФЕДЕРАЦИЯ</w:t>
      </w:r>
    </w:p>
    <w:p w:rsidR="00CE6F4B" w:rsidRPr="009502ED" w:rsidRDefault="00CE6F4B" w:rsidP="00CE6F4B">
      <w:pPr>
        <w:keepNext/>
        <w:keepLines/>
        <w:ind w:right="5526"/>
        <w:jc w:val="center"/>
        <w:rPr>
          <w:rFonts w:eastAsia="Calibri"/>
          <w:b/>
          <w:sz w:val="24"/>
          <w:szCs w:val="24"/>
          <w:lang w:eastAsia="en-US"/>
        </w:rPr>
      </w:pPr>
      <w:r w:rsidRPr="009502ED">
        <w:rPr>
          <w:rFonts w:eastAsia="Calibri"/>
          <w:b/>
          <w:sz w:val="24"/>
          <w:szCs w:val="24"/>
          <w:lang w:eastAsia="en-US"/>
        </w:rPr>
        <w:t>Администрация</w:t>
      </w:r>
    </w:p>
    <w:p w:rsidR="00CE6F4B" w:rsidRPr="009502ED" w:rsidRDefault="00CE6F4B" w:rsidP="00CE6F4B">
      <w:pPr>
        <w:keepNext/>
        <w:keepLines/>
        <w:ind w:right="5526"/>
        <w:jc w:val="center"/>
        <w:rPr>
          <w:rFonts w:eastAsia="Calibri"/>
          <w:b/>
          <w:sz w:val="24"/>
          <w:szCs w:val="24"/>
          <w:lang w:eastAsia="en-US"/>
        </w:rPr>
      </w:pPr>
      <w:r w:rsidRPr="009502ED">
        <w:rPr>
          <w:rFonts w:eastAsia="Calibri"/>
          <w:b/>
          <w:sz w:val="24"/>
          <w:szCs w:val="24"/>
          <w:lang w:eastAsia="en-US"/>
        </w:rPr>
        <w:t>сельского поселения</w:t>
      </w:r>
    </w:p>
    <w:p w:rsidR="00CE6F4B" w:rsidRPr="009502ED" w:rsidRDefault="009502ED" w:rsidP="00CE6F4B">
      <w:pPr>
        <w:keepNext/>
        <w:keepLines/>
        <w:ind w:right="5526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Березняки</w:t>
      </w:r>
    </w:p>
    <w:p w:rsidR="00CE6F4B" w:rsidRPr="009502ED" w:rsidRDefault="00CE6F4B" w:rsidP="00CE6F4B">
      <w:pPr>
        <w:keepNext/>
        <w:keepLines/>
        <w:ind w:right="5526"/>
        <w:jc w:val="center"/>
        <w:rPr>
          <w:rFonts w:eastAsia="Calibri"/>
          <w:b/>
          <w:sz w:val="24"/>
          <w:szCs w:val="24"/>
          <w:lang w:eastAsia="en-US"/>
        </w:rPr>
      </w:pPr>
      <w:r w:rsidRPr="009502ED">
        <w:rPr>
          <w:rFonts w:eastAsia="Calibri"/>
          <w:b/>
          <w:sz w:val="24"/>
          <w:szCs w:val="24"/>
          <w:lang w:eastAsia="en-US"/>
        </w:rPr>
        <w:t>муниципального района</w:t>
      </w:r>
    </w:p>
    <w:p w:rsidR="00CE6F4B" w:rsidRPr="009502ED" w:rsidRDefault="00CE6F4B" w:rsidP="00CE6F4B">
      <w:pPr>
        <w:keepNext/>
        <w:keepLines/>
        <w:ind w:right="5526"/>
        <w:jc w:val="center"/>
        <w:rPr>
          <w:rFonts w:eastAsia="Calibri"/>
          <w:b/>
          <w:sz w:val="24"/>
          <w:szCs w:val="24"/>
          <w:lang w:eastAsia="en-US"/>
        </w:rPr>
      </w:pPr>
      <w:r w:rsidRPr="009502ED">
        <w:rPr>
          <w:rFonts w:eastAsia="Calibri"/>
          <w:b/>
          <w:sz w:val="24"/>
          <w:szCs w:val="24"/>
          <w:lang w:eastAsia="en-US"/>
        </w:rPr>
        <w:t>Кинель-Черкасский</w:t>
      </w:r>
    </w:p>
    <w:p w:rsidR="00CE6F4B" w:rsidRPr="009502ED" w:rsidRDefault="00CE6F4B" w:rsidP="00CE6F4B">
      <w:pPr>
        <w:keepNext/>
        <w:keepLines/>
        <w:ind w:right="5526"/>
        <w:jc w:val="center"/>
        <w:rPr>
          <w:rFonts w:eastAsia="Calibri"/>
          <w:b/>
          <w:sz w:val="24"/>
          <w:szCs w:val="24"/>
          <w:lang w:eastAsia="en-US"/>
        </w:rPr>
      </w:pPr>
      <w:r w:rsidRPr="009502ED">
        <w:rPr>
          <w:rFonts w:eastAsia="Calibri"/>
          <w:b/>
          <w:sz w:val="24"/>
          <w:szCs w:val="24"/>
          <w:lang w:eastAsia="en-US"/>
        </w:rPr>
        <w:t>Самарской области</w:t>
      </w:r>
    </w:p>
    <w:p w:rsidR="00CE6F4B" w:rsidRDefault="00CE6F4B" w:rsidP="00CE6F4B">
      <w:pPr>
        <w:keepNext/>
        <w:keepLines/>
        <w:ind w:right="5526"/>
        <w:jc w:val="center"/>
        <w:rPr>
          <w:rFonts w:eastAsia="Calibri"/>
          <w:b/>
          <w:sz w:val="24"/>
          <w:szCs w:val="24"/>
          <w:lang w:eastAsia="en-US"/>
        </w:rPr>
      </w:pPr>
      <w:r w:rsidRPr="009502ED">
        <w:rPr>
          <w:rFonts w:eastAsia="Calibri"/>
          <w:b/>
          <w:sz w:val="24"/>
          <w:szCs w:val="24"/>
          <w:lang w:eastAsia="en-US"/>
        </w:rPr>
        <w:t>ПОСТАНОВЛЕНИЕ</w:t>
      </w:r>
    </w:p>
    <w:p w:rsidR="009502ED" w:rsidRPr="00354CC6" w:rsidRDefault="009502ED" w:rsidP="009502ED">
      <w:pPr>
        <w:rPr>
          <w:b/>
          <w:sz w:val="24"/>
          <w:szCs w:val="24"/>
        </w:rPr>
      </w:pPr>
      <w:r>
        <w:rPr>
          <w:b/>
          <w:sz w:val="16"/>
          <w:szCs w:val="16"/>
        </w:rPr>
        <w:t xml:space="preserve">             </w:t>
      </w:r>
      <w:r w:rsidRPr="00354CC6">
        <w:rPr>
          <w:b/>
          <w:sz w:val="16"/>
          <w:szCs w:val="16"/>
        </w:rPr>
        <w:t>446325, с. Березняки, ул. Советская, 20</w:t>
      </w:r>
    </w:p>
    <w:p w:rsidR="009502ED" w:rsidRPr="009502ED" w:rsidRDefault="009502ED" w:rsidP="009502ED">
      <w:pPr>
        <w:pStyle w:val="af3"/>
        <w:rPr>
          <w:rFonts w:ascii="Times New Roman" w:hAnsi="Times New Roman"/>
          <w:b/>
          <w:sz w:val="16"/>
          <w:szCs w:val="16"/>
        </w:rPr>
      </w:pPr>
      <w:r w:rsidRPr="00354CC6">
        <w:rPr>
          <w:rFonts w:ascii="Times New Roman" w:hAnsi="Times New Roman"/>
          <w:b/>
          <w:sz w:val="16"/>
          <w:szCs w:val="16"/>
        </w:rPr>
        <w:t xml:space="preserve">       Кинель-</w:t>
      </w:r>
      <w:r w:rsidRPr="009502ED">
        <w:rPr>
          <w:rFonts w:ascii="Times New Roman" w:hAnsi="Times New Roman"/>
          <w:b/>
          <w:sz w:val="16"/>
          <w:szCs w:val="16"/>
        </w:rPr>
        <w:t>Черкасский район, Самарская область</w:t>
      </w:r>
    </w:p>
    <w:p w:rsidR="009502ED" w:rsidRPr="009502ED" w:rsidRDefault="009502ED" w:rsidP="009502ED">
      <w:pPr>
        <w:pStyle w:val="af3"/>
        <w:rPr>
          <w:rFonts w:ascii="Times New Roman" w:hAnsi="Times New Roman"/>
          <w:b/>
          <w:sz w:val="16"/>
          <w:szCs w:val="16"/>
        </w:rPr>
      </w:pPr>
      <w:r w:rsidRPr="009502ED">
        <w:rPr>
          <w:rFonts w:ascii="Times New Roman" w:hAnsi="Times New Roman"/>
          <w:b/>
          <w:sz w:val="16"/>
          <w:szCs w:val="16"/>
        </w:rPr>
        <w:t xml:space="preserve">                         тел/факс: 8 (84660) 3-91-38</w:t>
      </w:r>
    </w:p>
    <w:p w:rsidR="009502ED" w:rsidRPr="00521CD5" w:rsidRDefault="009502ED" w:rsidP="009502ED">
      <w:pPr>
        <w:pStyle w:val="af3"/>
        <w:rPr>
          <w:rFonts w:ascii="Times New Roman" w:hAnsi="Times New Roman"/>
          <w:b/>
          <w:sz w:val="16"/>
          <w:szCs w:val="16"/>
          <w:lang w:val="en-US"/>
        </w:rPr>
      </w:pPr>
      <w:r w:rsidRPr="009502ED">
        <w:rPr>
          <w:rFonts w:ascii="Times New Roman" w:hAnsi="Times New Roman"/>
          <w:b/>
          <w:sz w:val="16"/>
          <w:szCs w:val="16"/>
        </w:rPr>
        <w:t xml:space="preserve">                   </w:t>
      </w:r>
      <w:r w:rsidRPr="009502ED">
        <w:rPr>
          <w:rFonts w:ascii="Times New Roman" w:hAnsi="Times New Roman"/>
          <w:b/>
          <w:sz w:val="16"/>
          <w:szCs w:val="16"/>
          <w:lang w:val="en-US"/>
        </w:rPr>
        <w:t>e</w:t>
      </w:r>
      <w:r w:rsidRPr="00521CD5">
        <w:rPr>
          <w:rFonts w:ascii="Times New Roman" w:hAnsi="Times New Roman"/>
          <w:b/>
          <w:sz w:val="16"/>
          <w:szCs w:val="16"/>
          <w:lang w:val="en-US"/>
        </w:rPr>
        <w:t>-</w:t>
      </w:r>
      <w:r w:rsidRPr="009502ED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521CD5">
        <w:rPr>
          <w:rFonts w:ascii="Times New Roman" w:hAnsi="Times New Roman"/>
          <w:b/>
          <w:sz w:val="16"/>
          <w:szCs w:val="16"/>
          <w:lang w:val="en-US"/>
        </w:rPr>
        <w:t xml:space="preserve">:  </w:t>
      </w:r>
      <w:hyperlink r:id="rId8" w:history="1">
        <w:r w:rsidRPr="009502ED">
          <w:rPr>
            <w:rStyle w:val="ae"/>
            <w:rFonts w:ascii="Times New Roman" w:hAnsi="Times New Roman"/>
            <w:b/>
            <w:color w:val="auto"/>
            <w:sz w:val="16"/>
            <w:szCs w:val="16"/>
            <w:lang w:val="en-US"/>
          </w:rPr>
          <w:t>admbereznyaki</w:t>
        </w:r>
        <w:r w:rsidRPr="00521CD5">
          <w:rPr>
            <w:rStyle w:val="ae"/>
            <w:rFonts w:ascii="Times New Roman" w:hAnsi="Times New Roman"/>
            <w:b/>
            <w:color w:val="auto"/>
            <w:sz w:val="16"/>
            <w:szCs w:val="16"/>
            <w:lang w:val="en-US"/>
          </w:rPr>
          <w:t>@</w:t>
        </w:r>
        <w:r w:rsidRPr="009502ED">
          <w:rPr>
            <w:rStyle w:val="ae"/>
            <w:rFonts w:ascii="Times New Roman" w:hAnsi="Times New Roman"/>
            <w:b/>
            <w:color w:val="auto"/>
            <w:sz w:val="16"/>
            <w:szCs w:val="16"/>
            <w:lang w:val="en-US"/>
          </w:rPr>
          <w:t>yandex</w:t>
        </w:r>
        <w:r w:rsidRPr="00521CD5">
          <w:rPr>
            <w:rStyle w:val="ae"/>
            <w:rFonts w:ascii="Times New Roman" w:hAnsi="Times New Roman"/>
            <w:b/>
            <w:color w:val="auto"/>
            <w:sz w:val="16"/>
            <w:szCs w:val="16"/>
            <w:lang w:val="en-US"/>
          </w:rPr>
          <w:t>.</w:t>
        </w:r>
        <w:r w:rsidRPr="009502ED">
          <w:rPr>
            <w:rStyle w:val="ae"/>
            <w:rFonts w:ascii="Times New Roman" w:hAnsi="Times New Roman"/>
            <w:b/>
            <w:color w:val="auto"/>
            <w:sz w:val="16"/>
            <w:szCs w:val="16"/>
            <w:lang w:val="en-US"/>
          </w:rPr>
          <w:t>ru</w:t>
        </w:r>
      </w:hyperlink>
    </w:p>
    <w:p w:rsidR="009502ED" w:rsidRPr="00521CD5" w:rsidRDefault="009502ED" w:rsidP="009502ED">
      <w:pPr>
        <w:rPr>
          <w:sz w:val="16"/>
          <w:szCs w:val="16"/>
          <w:lang w:val="en-US"/>
        </w:rPr>
      </w:pPr>
    </w:p>
    <w:p w:rsidR="009502ED" w:rsidRPr="00521CD5" w:rsidRDefault="009502ED" w:rsidP="009502ED">
      <w:pPr>
        <w:rPr>
          <w:rFonts w:ascii="GymnasiaCompressed" w:hAnsi="GymnasiaCompressed" w:cs="GymnasiaCompressed"/>
          <w:sz w:val="16"/>
          <w:lang w:val="en-US"/>
        </w:rPr>
      </w:pPr>
    </w:p>
    <w:p w:rsidR="009502ED" w:rsidRPr="007645BC" w:rsidRDefault="009502ED" w:rsidP="009502ED">
      <w:pPr>
        <w:rPr>
          <w:rFonts w:ascii="Dutch" w:hAnsi="Dutch" w:cs="Dutch"/>
          <w:sz w:val="24"/>
          <w:szCs w:val="24"/>
        </w:rPr>
      </w:pPr>
      <w:r w:rsidRPr="00521CD5">
        <w:rPr>
          <w:b/>
          <w:sz w:val="26"/>
          <w:szCs w:val="26"/>
          <w:lang w:val="en-US"/>
        </w:rPr>
        <w:t xml:space="preserve">              </w:t>
      </w:r>
      <w:r w:rsidR="007645BC" w:rsidRPr="007B0F4C">
        <w:rPr>
          <w:sz w:val="24"/>
          <w:szCs w:val="24"/>
          <w:lang w:val="en-US"/>
        </w:rPr>
        <w:t>13</w:t>
      </w:r>
      <w:r w:rsidR="007645BC">
        <w:rPr>
          <w:sz w:val="24"/>
          <w:szCs w:val="24"/>
          <w:lang w:val="en-US"/>
        </w:rPr>
        <w:t>.0</w:t>
      </w:r>
      <w:r w:rsidR="007645BC" w:rsidRPr="007B0F4C">
        <w:rPr>
          <w:sz w:val="24"/>
          <w:szCs w:val="24"/>
          <w:lang w:val="en-US"/>
        </w:rPr>
        <w:t>8</w:t>
      </w:r>
      <w:r w:rsidRPr="00521CD5">
        <w:rPr>
          <w:sz w:val="24"/>
          <w:szCs w:val="24"/>
          <w:lang w:val="en-US"/>
        </w:rPr>
        <w:t xml:space="preserve">.2024 </w:t>
      </w:r>
      <w:r w:rsidRPr="00320E3B">
        <w:rPr>
          <w:sz w:val="24"/>
          <w:szCs w:val="24"/>
        </w:rPr>
        <w:t>г</w:t>
      </w:r>
      <w:r w:rsidRPr="00521CD5">
        <w:rPr>
          <w:sz w:val="24"/>
          <w:szCs w:val="24"/>
          <w:lang w:val="en-US"/>
        </w:rPr>
        <w:t xml:space="preserve">.   </w:t>
      </w:r>
      <w:r w:rsidRPr="00AB495A">
        <w:rPr>
          <w:sz w:val="24"/>
          <w:szCs w:val="24"/>
        </w:rPr>
        <w:t xml:space="preserve">№ </w:t>
      </w:r>
      <w:r w:rsidR="007645BC">
        <w:rPr>
          <w:sz w:val="24"/>
          <w:szCs w:val="24"/>
        </w:rPr>
        <w:t>66</w:t>
      </w:r>
    </w:p>
    <w:p w:rsidR="009502ED" w:rsidRPr="00AB495A" w:rsidRDefault="009502ED" w:rsidP="00CE6F4B">
      <w:pPr>
        <w:keepNext/>
        <w:keepLines/>
        <w:ind w:right="5526"/>
        <w:jc w:val="center"/>
        <w:rPr>
          <w:rFonts w:eastAsia="Calibri"/>
          <w:b/>
          <w:sz w:val="24"/>
          <w:szCs w:val="24"/>
          <w:lang w:eastAsia="en-US"/>
        </w:rPr>
      </w:pPr>
    </w:p>
    <w:p w:rsidR="00CE6F4B" w:rsidRPr="007C1BC1" w:rsidRDefault="009502ED" w:rsidP="007C1BC1">
      <w:pPr>
        <w:keepNext/>
        <w:keepLines/>
        <w:ind w:right="3116"/>
        <w:rPr>
          <w:rFonts w:eastAsia="Calibri"/>
          <w:sz w:val="26"/>
          <w:szCs w:val="26"/>
          <w:lang w:eastAsia="en-US"/>
        </w:rPr>
      </w:pPr>
      <w:r w:rsidRPr="00AB495A">
        <w:rPr>
          <w:rFonts w:eastAsia="Calibri"/>
          <w:sz w:val="28"/>
          <w:szCs w:val="28"/>
          <w:lang w:eastAsia="en-US"/>
        </w:rPr>
        <w:t xml:space="preserve"> </w:t>
      </w:r>
      <w:r w:rsidR="00CE6F4B" w:rsidRPr="00AD1CA1">
        <w:rPr>
          <w:rFonts w:eastAsia="Calibri"/>
          <w:sz w:val="28"/>
          <w:szCs w:val="28"/>
          <w:lang w:eastAsia="en-US"/>
        </w:rPr>
        <w:t>[</w:t>
      </w:r>
      <w:r w:rsidR="00CE6F4B" w:rsidRPr="00AD1CA1">
        <w:rPr>
          <w:sz w:val="28"/>
          <w:szCs w:val="28"/>
          <w:lang w:eastAsia="ar-SA"/>
        </w:rPr>
        <w:t xml:space="preserve">О подготовке проекта решения Собрания представителей сельского поселения </w:t>
      </w:r>
      <w:r>
        <w:rPr>
          <w:sz w:val="28"/>
          <w:szCs w:val="28"/>
          <w:lang w:eastAsia="ar-SA"/>
        </w:rPr>
        <w:t>Березняки</w:t>
      </w:r>
      <w:r w:rsidR="00CE6F4B" w:rsidRPr="00AD1CA1">
        <w:rPr>
          <w:sz w:val="28"/>
          <w:szCs w:val="28"/>
          <w:lang w:eastAsia="ar-SA"/>
        </w:rPr>
        <w:t xml:space="preserve"> муниципального района </w:t>
      </w:r>
      <w:r w:rsidR="00CE6F4B" w:rsidRPr="00AD1CA1">
        <w:rPr>
          <w:noProof/>
          <w:sz w:val="28"/>
          <w:szCs w:val="28"/>
          <w:lang w:eastAsia="ar-SA"/>
        </w:rPr>
        <w:t>Кинель-Черкасский</w:t>
      </w:r>
      <w:r w:rsidR="00CE6F4B" w:rsidRPr="00AD1CA1">
        <w:rPr>
          <w:sz w:val="28"/>
          <w:szCs w:val="28"/>
          <w:lang w:eastAsia="ar-SA"/>
        </w:rPr>
        <w:t xml:space="preserve"> Самарской области «О внесении изменений в Правила землепользования и застройки сельского поселения </w:t>
      </w:r>
      <w:r>
        <w:rPr>
          <w:noProof/>
          <w:sz w:val="28"/>
          <w:szCs w:val="28"/>
          <w:lang w:eastAsia="ar-SA"/>
        </w:rPr>
        <w:t>Березняки</w:t>
      </w:r>
      <w:r w:rsidR="00CE6F4B" w:rsidRPr="00AD1CA1">
        <w:rPr>
          <w:noProof/>
          <w:sz w:val="28"/>
          <w:szCs w:val="28"/>
          <w:lang w:eastAsia="ar-SA"/>
        </w:rPr>
        <w:t xml:space="preserve"> </w:t>
      </w:r>
      <w:r w:rsidR="00CE6F4B" w:rsidRPr="00AD1CA1">
        <w:rPr>
          <w:sz w:val="28"/>
          <w:szCs w:val="28"/>
          <w:lang w:eastAsia="ar-SA"/>
        </w:rPr>
        <w:t xml:space="preserve">муниципального района </w:t>
      </w:r>
      <w:r w:rsidR="00CE6F4B" w:rsidRPr="00AD1CA1">
        <w:rPr>
          <w:noProof/>
          <w:sz w:val="28"/>
          <w:szCs w:val="28"/>
          <w:lang w:eastAsia="ar-SA"/>
        </w:rPr>
        <w:t>Кинель-Черкасский</w:t>
      </w:r>
      <w:r w:rsidR="00CE6F4B" w:rsidRPr="00AD1CA1">
        <w:rPr>
          <w:sz w:val="28"/>
          <w:szCs w:val="28"/>
          <w:lang w:eastAsia="ar-SA"/>
        </w:rPr>
        <w:t xml:space="preserve"> Самарской области</w:t>
      </w:r>
      <w:r w:rsidR="00AD1CA1">
        <w:rPr>
          <w:sz w:val="28"/>
          <w:szCs w:val="28"/>
          <w:lang w:eastAsia="ar-SA"/>
        </w:rPr>
        <w:t xml:space="preserve"> </w:t>
      </w:r>
      <w:r w:rsidR="001B025B" w:rsidRPr="005347CB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="001B025B" w:rsidRPr="00FB3185">
        <w:rPr>
          <w:sz w:val="28"/>
          <w:szCs w:val="28"/>
        </w:rPr>
        <w:t xml:space="preserve">.12.2013 № </w:t>
      </w:r>
      <w:r>
        <w:rPr>
          <w:sz w:val="28"/>
          <w:szCs w:val="28"/>
        </w:rPr>
        <w:t>20</w:t>
      </w:r>
      <w:r w:rsidR="001B025B">
        <w:rPr>
          <w:sz w:val="28"/>
          <w:szCs w:val="28"/>
        </w:rPr>
        <w:t>-1</w:t>
      </w:r>
      <w:r w:rsidR="00CE6F4B" w:rsidRPr="00AD1CA1">
        <w:rPr>
          <w:sz w:val="28"/>
          <w:szCs w:val="28"/>
        </w:rPr>
        <w:t>]</w:t>
      </w:r>
    </w:p>
    <w:p w:rsidR="007645BC" w:rsidRDefault="007645BC" w:rsidP="007645BC">
      <w:pPr>
        <w:widowControl w:val="0"/>
        <w:rPr>
          <w:rFonts w:eastAsia="MS ??"/>
          <w:sz w:val="28"/>
        </w:rPr>
      </w:pPr>
    </w:p>
    <w:p w:rsidR="00CE6F4B" w:rsidRDefault="007645BC" w:rsidP="007B0F4C">
      <w:pPr>
        <w:widowControl w:val="0"/>
        <w:jc w:val="both"/>
        <w:rPr>
          <w:sz w:val="28"/>
          <w:szCs w:val="28"/>
        </w:rPr>
      </w:pPr>
      <w:r>
        <w:rPr>
          <w:rFonts w:eastAsia="MS ??"/>
          <w:sz w:val="28"/>
        </w:rPr>
        <w:t xml:space="preserve">          </w:t>
      </w:r>
      <w:r w:rsidR="00CE6F4B" w:rsidRPr="00F7163A">
        <w:rPr>
          <w:rFonts w:eastAsia="MS ??"/>
          <w:sz w:val="28"/>
        </w:rPr>
        <w:t>В</w:t>
      </w:r>
      <w:r w:rsidR="00CE6F4B" w:rsidRPr="00F7163A">
        <w:rPr>
          <w:sz w:val="28"/>
          <w:szCs w:val="28"/>
        </w:rPr>
        <w:t xml:space="preserve">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9502ED">
        <w:rPr>
          <w:sz w:val="28"/>
          <w:szCs w:val="28"/>
        </w:rPr>
        <w:t>Березняки</w:t>
      </w:r>
      <w:r w:rsidR="00CE6F4B" w:rsidRPr="00F7163A">
        <w:rPr>
          <w:sz w:val="28"/>
          <w:szCs w:val="28"/>
        </w:rPr>
        <w:t xml:space="preserve"> муниципального района </w:t>
      </w:r>
      <w:r w:rsidR="00CE6F4B" w:rsidRPr="00F7163A">
        <w:rPr>
          <w:noProof/>
          <w:sz w:val="28"/>
          <w:szCs w:val="28"/>
        </w:rPr>
        <w:t>Кинель-Черкасский</w:t>
      </w:r>
      <w:r w:rsidR="00CE6F4B" w:rsidRPr="00F7163A">
        <w:rPr>
          <w:sz w:val="28"/>
          <w:szCs w:val="28"/>
        </w:rPr>
        <w:t xml:space="preserve"> Самарской области, главой </w:t>
      </w:r>
      <w:r w:rsidR="00CE6F4B" w:rsidRPr="00F7163A">
        <w:rPr>
          <w:sz w:val="28"/>
          <w:szCs w:val="28"/>
          <w:lang w:val="en-US"/>
        </w:rPr>
        <w:t>V</w:t>
      </w:r>
      <w:r w:rsidR="00CE6F4B" w:rsidRPr="00F7163A">
        <w:rPr>
          <w:sz w:val="28"/>
          <w:szCs w:val="28"/>
        </w:rPr>
        <w:t xml:space="preserve"> Правил землепользования и застройки сельского поселения </w:t>
      </w:r>
      <w:r w:rsidR="009502ED">
        <w:rPr>
          <w:noProof/>
          <w:sz w:val="28"/>
          <w:szCs w:val="28"/>
        </w:rPr>
        <w:t>Березняки</w:t>
      </w:r>
      <w:r w:rsidR="00816FA3">
        <w:rPr>
          <w:noProof/>
          <w:sz w:val="28"/>
          <w:szCs w:val="28"/>
        </w:rPr>
        <w:t xml:space="preserve"> </w:t>
      </w:r>
      <w:r w:rsidR="00CE6F4B" w:rsidRPr="00F7163A">
        <w:rPr>
          <w:sz w:val="28"/>
          <w:szCs w:val="28"/>
        </w:rPr>
        <w:t xml:space="preserve">муниципального района </w:t>
      </w:r>
      <w:r w:rsidR="00CE6F4B" w:rsidRPr="00F7163A">
        <w:rPr>
          <w:noProof/>
          <w:sz w:val="28"/>
          <w:szCs w:val="28"/>
        </w:rPr>
        <w:t>Кинель-Черкасский</w:t>
      </w:r>
      <w:r w:rsidR="00CE6F4B" w:rsidRPr="00F7163A">
        <w:rPr>
          <w:sz w:val="28"/>
          <w:szCs w:val="28"/>
        </w:rPr>
        <w:t xml:space="preserve"> Самарской области, утвержденных решением Собрания представителей сельского поселения </w:t>
      </w:r>
      <w:r w:rsidR="009502ED">
        <w:rPr>
          <w:noProof/>
          <w:sz w:val="28"/>
          <w:szCs w:val="28"/>
        </w:rPr>
        <w:t>Березняки</w:t>
      </w:r>
      <w:r w:rsidR="00816FA3">
        <w:rPr>
          <w:noProof/>
          <w:sz w:val="28"/>
          <w:szCs w:val="28"/>
        </w:rPr>
        <w:t xml:space="preserve"> </w:t>
      </w:r>
      <w:r w:rsidR="00CE6F4B" w:rsidRPr="00F7163A">
        <w:rPr>
          <w:sz w:val="28"/>
          <w:szCs w:val="28"/>
        </w:rPr>
        <w:t xml:space="preserve">муниципального района </w:t>
      </w:r>
      <w:r w:rsidR="00CE6F4B" w:rsidRPr="00F7163A">
        <w:rPr>
          <w:noProof/>
          <w:sz w:val="28"/>
          <w:szCs w:val="28"/>
        </w:rPr>
        <w:t>Кинель-Черкасский</w:t>
      </w:r>
      <w:r w:rsidR="00CE6F4B" w:rsidRPr="00F7163A">
        <w:rPr>
          <w:sz w:val="28"/>
          <w:szCs w:val="28"/>
        </w:rPr>
        <w:t xml:space="preserve"> Самарской области</w:t>
      </w:r>
      <w:r w:rsidR="0023281D">
        <w:rPr>
          <w:sz w:val="28"/>
          <w:szCs w:val="28"/>
        </w:rPr>
        <w:t xml:space="preserve"> от 30.12.2013 № 20-1</w:t>
      </w:r>
      <w:r w:rsidR="00CE6F4B" w:rsidRPr="00F7163A">
        <w:rPr>
          <w:sz w:val="28"/>
          <w:szCs w:val="28"/>
        </w:rPr>
        <w:t xml:space="preserve"> </w:t>
      </w:r>
      <w:r w:rsidR="001B025B" w:rsidRPr="001B025B">
        <w:rPr>
          <w:b/>
          <w:bCs/>
          <w:sz w:val="28"/>
          <w:szCs w:val="28"/>
        </w:rPr>
        <w:t>(</w:t>
      </w:r>
      <w:r w:rsidR="001B025B" w:rsidRPr="001B025B">
        <w:rPr>
          <w:sz w:val="28"/>
          <w:szCs w:val="28"/>
        </w:rPr>
        <w:t>в редакции решения Собрания представит</w:t>
      </w:r>
      <w:r w:rsidR="009502ED">
        <w:rPr>
          <w:sz w:val="28"/>
          <w:szCs w:val="28"/>
        </w:rPr>
        <w:t xml:space="preserve">елей сельского </w:t>
      </w:r>
      <w:r w:rsidR="009502ED" w:rsidRPr="009502ED">
        <w:rPr>
          <w:sz w:val="28"/>
          <w:szCs w:val="28"/>
        </w:rPr>
        <w:t>поселения Березняки</w:t>
      </w:r>
      <w:r w:rsidR="001B025B" w:rsidRPr="009502ED">
        <w:rPr>
          <w:sz w:val="28"/>
          <w:szCs w:val="28"/>
        </w:rPr>
        <w:t xml:space="preserve"> от</w:t>
      </w:r>
      <w:r w:rsidR="009502ED" w:rsidRPr="009502ED">
        <w:rPr>
          <w:sz w:val="28"/>
          <w:szCs w:val="28"/>
        </w:rPr>
        <w:t xml:space="preserve"> </w:t>
      </w:r>
      <w:r w:rsidRPr="00E20518">
        <w:rPr>
          <w:sz w:val="28"/>
          <w:szCs w:val="28"/>
        </w:rPr>
        <w:t xml:space="preserve"> 03.11.2015 № 3-3, от 23.04.2019 № 9-2,от 20.02.2020 № 7-1,от 18.05.2020 № 16-1,от 26.04.2021 № 8-1,от 28.02.2022 № 4-1,от 25.07.2022 № 18-1</w:t>
      </w:r>
      <w:r>
        <w:rPr>
          <w:sz w:val="28"/>
          <w:szCs w:val="28"/>
        </w:rPr>
        <w:t>,от 15.08.2022 № 20-1,от 07.12.2022 № 28-1,от 19.03.2024 № 4-1</w:t>
      </w:r>
      <w:r w:rsidR="001B025B" w:rsidRPr="00F06AAD">
        <w:rPr>
          <w:sz w:val="28"/>
          <w:szCs w:val="28"/>
        </w:rPr>
        <w:t>)</w:t>
      </w:r>
      <w:r w:rsidR="00A7320D" w:rsidRPr="00FC4838">
        <w:rPr>
          <w:sz w:val="28"/>
          <w:szCs w:val="28"/>
        </w:rPr>
        <w:t xml:space="preserve"> (</w:t>
      </w:r>
      <w:r w:rsidR="00C12D05" w:rsidRPr="00FC4838">
        <w:rPr>
          <w:sz w:val="28"/>
          <w:szCs w:val="28"/>
        </w:rPr>
        <w:t>далее  – Правила))</w:t>
      </w:r>
      <w:r w:rsidR="00A7320D" w:rsidRPr="00FC4838">
        <w:rPr>
          <w:sz w:val="28"/>
          <w:szCs w:val="28"/>
        </w:rPr>
        <w:t xml:space="preserve">, </w:t>
      </w:r>
      <w:r w:rsidR="00CE6F4B" w:rsidRPr="00FC4838">
        <w:rPr>
          <w:sz w:val="28"/>
          <w:szCs w:val="28"/>
        </w:rPr>
        <w:t>ПОСТАНОВЛЯЮ:</w:t>
      </w:r>
    </w:p>
    <w:p w:rsidR="007645BC" w:rsidRPr="00FC4838" w:rsidRDefault="007645BC" w:rsidP="007B0F4C">
      <w:pPr>
        <w:widowControl w:val="0"/>
        <w:jc w:val="both"/>
        <w:rPr>
          <w:sz w:val="28"/>
          <w:szCs w:val="28"/>
        </w:rPr>
      </w:pPr>
    </w:p>
    <w:p w:rsidR="00C60653" w:rsidRPr="007D0B2E" w:rsidRDefault="00CE6F4B" w:rsidP="007B0F4C">
      <w:pPr>
        <w:widowControl w:val="0"/>
        <w:jc w:val="both"/>
        <w:rPr>
          <w:sz w:val="28"/>
          <w:szCs w:val="28"/>
        </w:rPr>
      </w:pPr>
      <w:r w:rsidRPr="00FC4838">
        <w:rPr>
          <w:sz w:val="28"/>
          <w:szCs w:val="28"/>
        </w:rPr>
        <w:t xml:space="preserve">1. Подготовить проект решения Собрания представителей сельского поселения </w:t>
      </w:r>
      <w:r w:rsidR="009502ED">
        <w:rPr>
          <w:noProof/>
          <w:sz w:val="28"/>
          <w:szCs w:val="28"/>
        </w:rPr>
        <w:t>Березняки</w:t>
      </w:r>
      <w:r w:rsidR="00816FA3" w:rsidRPr="00FC4838">
        <w:rPr>
          <w:noProof/>
          <w:sz w:val="28"/>
          <w:szCs w:val="28"/>
        </w:rPr>
        <w:t xml:space="preserve"> </w:t>
      </w:r>
      <w:r w:rsidRPr="00FC4838">
        <w:rPr>
          <w:sz w:val="28"/>
          <w:szCs w:val="28"/>
        </w:rPr>
        <w:t xml:space="preserve">муниципального района </w:t>
      </w:r>
      <w:r w:rsidRPr="00FC4838">
        <w:rPr>
          <w:noProof/>
          <w:sz w:val="28"/>
          <w:szCs w:val="28"/>
        </w:rPr>
        <w:t>Кинель-Черкасский</w:t>
      </w:r>
      <w:r w:rsidRPr="00FC4838">
        <w:rPr>
          <w:sz w:val="28"/>
          <w:szCs w:val="28"/>
        </w:rPr>
        <w:t xml:space="preserve"> Самарской области «О внесении изменений в Правила землепользования и застройки сельского поселения </w:t>
      </w:r>
      <w:r w:rsidR="009502ED">
        <w:rPr>
          <w:noProof/>
          <w:sz w:val="28"/>
          <w:szCs w:val="28"/>
        </w:rPr>
        <w:t>Березняки</w:t>
      </w:r>
      <w:r w:rsidR="00816FA3" w:rsidRPr="00FC4838">
        <w:rPr>
          <w:noProof/>
          <w:sz w:val="28"/>
          <w:szCs w:val="28"/>
        </w:rPr>
        <w:t xml:space="preserve"> </w:t>
      </w:r>
      <w:r w:rsidRPr="00FC4838">
        <w:rPr>
          <w:sz w:val="28"/>
          <w:szCs w:val="28"/>
        </w:rPr>
        <w:t xml:space="preserve">муниципального района </w:t>
      </w:r>
      <w:r w:rsidRPr="00FC4838">
        <w:rPr>
          <w:noProof/>
          <w:sz w:val="28"/>
          <w:szCs w:val="28"/>
        </w:rPr>
        <w:t>Кинель-Черкасский</w:t>
      </w:r>
      <w:r w:rsidR="00816FA3" w:rsidRPr="00FC4838">
        <w:rPr>
          <w:noProof/>
          <w:sz w:val="28"/>
          <w:szCs w:val="28"/>
        </w:rPr>
        <w:t xml:space="preserve"> </w:t>
      </w:r>
      <w:r w:rsidRPr="00FC4838">
        <w:rPr>
          <w:sz w:val="28"/>
          <w:szCs w:val="28"/>
        </w:rPr>
        <w:t xml:space="preserve">Самарской области» (далее – проект о внесении изменений в </w:t>
      </w:r>
      <w:bookmarkStart w:id="0" w:name="_Hlk22297708"/>
      <w:r w:rsidR="00A7320D" w:rsidRPr="00FC4838">
        <w:rPr>
          <w:sz w:val="28"/>
          <w:szCs w:val="28"/>
        </w:rPr>
        <w:t>Правила</w:t>
      </w:r>
      <w:r w:rsidR="00390C47" w:rsidRPr="00AB495A">
        <w:rPr>
          <w:sz w:val="28"/>
          <w:szCs w:val="28"/>
        </w:rPr>
        <w:t>)</w:t>
      </w:r>
      <w:r w:rsidR="009B4D5C" w:rsidRPr="00AB495A">
        <w:rPr>
          <w:sz w:val="28"/>
          <w:szCs w:val="28"/>
        </w:rPr>
        <w:t>,</w:t>
      </w:r>
      <w:r w:rsidR="009B4D5C" w:rsidRPr="00AB495A">
        <w:rPr>
          <w:sz w:val="28"/>
          <w:szCs w:val="22"/>
          <w:lang w:eastAsia="ru-RU"/>
        </w:rPr>
        <w:t xml:space="preserve"> </w:t>
      </w:r>
      <w:bookmarkEnd w:id="0"/>
      <w:r w:rsidR="00AF4733" w:rsidRPr="00AB495A">
        <w:rPr>
          <w:bCs/>
          <w:sz w:val="28"/>
          <w:szCs w:val="28"/>
        </w:rPr>
        <w:t xml:space="preserve">с целью  </w:t>
      </w:r>
      <w:r w:rsidR="00C60653" w:rsidRPr="00AB495A">
        <w:rPr>
          <w:bCs/>
          <w:sz w:val="28"/>
          <w:szCs w:val="28"/>
        </w:rPr>
        <w:t>перевод</w:t>
      </w:r>
      <w:r w:rsidR="007B0F4C" w:rsidRPr="00AB495A">
        <w:rPr>
          <w:bCs/>
          <w:sz w:val="28"/>
          <w:szCs w:val="28"/>
        </w:rPr>
        <w:t>а</w:t>
      </w:r>
      <w:r w:rsidR="00C60653" w:rsidRPr="00AB495A">
        <w:rPr>
          <w:bCs/>
          <w:sz w:val="28"/>
          <w:szCs w:val="28"/>
        </w:rPr>
        <w:t xml:space="preserve"> части зоны Сх1 – Зона сельскохозяйственных угодий в зону Сх2- Зона, занятая объектами сельскохозяйственного назначения,  </w:t>
      </w:r>
      <w:r w:rsidR="007B0F4C" w:rsidRPr="00AB495A">
        <w:rPr>
          <w:bCs/>
          <w:sz w:val="28"/>
          <w:szCs w:val="28"/>
        </w:rPr>
        <w:t xml:space="preserve">в </w:t>
      </w:r>
      <w:r w:rsidR="00C60653" w:rsidRPr="00AB495A">
        <w:rPr>
          <w:bCs/>
          <w:sz w:val="28"/>
          <w:szCs w:val="28"/>
        </w:rPr>
        <w:t>отношении земельных участков с кадастровыми номерами 63:23:1506005:242, 63:23:1506005:243</w:t>
      </w:r>
      <w:bookmarkStart w:id="1" w:name="_GoBack"/>
      <w:bookmarkEnd w:id="1"/>
      <w:r w:rsidR="00C60653" w:rsidRPr="007D0B2E">
        <w:rPr>
          <w:bCs/>
          <w:sz w:val="28"/>
          <w:szCs w:val="28"/>
        </w:rPr>
        <w:t>.</w:t>
      </w:r>
    </w:p>
    <w:p w:rsidR="00BC457C" w:rsidRPr="009B4D5C" w:rsidRDefault="00BC457C" w:rsidP="009B4D5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E6F4B" w:rsidRPr="00F7163A" w:rsidRDefault="00D75055" w:rsidP="00BC457C">
      <w:pPr>
        <w:spacing w:line="360" w:lineRule="auto"/>
        <w:jc w:val="both"/>
      </w:pPr>
      <w:r>
        <w:rPr>
          <w:sz w:val="28"/>
          <w:szCs w:val="28"/>
        </w:rPr>
        <w:lastRenderedPageBreak/>
        <w:t xml:space="preserve">         </w:t>
      </w:r>
      <w:r w:rsidR="00A7320D">
        <w:rPr>
          <w:sz w:val="28"/>
          <w:szCs w:val="28"/>
        </w:rPr>
        <w:t>2</w:t>
      </w:r>
      <w:r w:rsidR="00BC457C">
        <w:rPr>
          <w:sz w:val="28"/>
          <w:szCs w:val="28"/>
        </w:rPr>
        <w:t xml:space="preserve">. </w:t>
      </w:r>
      <w:r w:rsidR="00CE6F4B" w:rsidRPr="00F7163A">
        <w:rPr>
          <w:sz w:val="28"/>
          <w:szCs w:val="28"/>
        </w:rPr>
        <w:t xml:space="preserve">Установить порядок и сроки проведения работ по подготовке проекта о внесении изменений в Правила согласно приложению </w:t>
      </w:r>
      <w:r w:rsidR="00AF4733">
        <w:rPr>
          <w:sz w:val="28"/>
          <w:szCs w:val="28"/>
        </w:rPr>
        <w:t>1</w:t>
      </w:r>
      <w:r w:rsidR="00CE6F4B" w:rsidRPr="00F7163A">
        <w:rPr>
          <w:sz w:val="28"/>
          <w:szCs w:val="28"/>
        </w:rPr>
        <w:t xml:space="preserve"> к настоящему постановлению.</w:t>
      </w:r>
    </w:p>
    <w:p w:rsidR="00CE6F4B" w:rsidRPr="00F7163A" w:rsidRDefault="00D75055" w:rsidP="00BC457C">
      <w:pPr>
        <w:tabs>
          <w:tab w:val="left" w:pos="0"/>
        </w:tabs>
        <w:spacing w:line="360" w:lineRule="auto"/>
        <w:jc w:val="both"/>
      </w:pPr>
      <w:r>
        <w:rPr>
          <w:sz w:val="28"/>
          <w:szCs w:val="28"/>
        </w:rPr>
        <w:t xml:space="preserve">        </w:t>
      </w:r>
      <w:r w:rsidR="00A7320D">
        <w:rPr>
          <w:sz w:val="28"/>
          <w:szCs w:val="28"/>
        </w:rPr>
        <w:t>3</w:t>
      </w:r>
      <w:r w:rsidR="00BC457C">
        <w:rPr>
          <w:sz w:val="28"/>
          <w:szCs w:val="28"/>
        </w:rPr>
        <w:t xml:space="preserve">. </w:t>
      </w:r>
      <w:r w:rsidR="00CE6F4B" w:rsidRPr="00F7163A">
        <w:rPr>
          <w:sz w:val="28"/>
          <w:szCs w:val="28"/>
        </w:rPr>
        <w:t xml:space="preserve">Установить порядок направления заинтересованными лицами предложений по подготовке проекта о внесении изменений в Правила согласно приложению </w:t>
      </w:r>
      <w:r w:rsidR="00AF4733">
        <w:rPr>
          <w:sz w:val="28"/>
          <w:szCs w:val="28"/>
        </w:rPr>
        <w:t>2</w:t>
      </w:r>
      <w:r w:rsidR="00CE6F4B" w:rsidRPr="00F7163A">
        <w:rPr>
          <w:sz w:val="28"/>
          <w:szCs w:val="28"/>
        </w:rPr>
        <w:t xml:space="preserve"> к настоящему постановлению.</w:t>
      </w:r>
    </w:p>
    <w:p w:rsidR="00BC457C" w:rsidRPr="00521CD5" w:rsidRDefault="00D75055" w:rsidP="00BC457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320D">
        <w:rPr>
          <w:sz w:val="28"/>
          <w:szCs w:val="28"/>
        </w:rPr>
        <w:t>4</w:t>
      </w:r>
      <w:r w:rsidR="00BC457C">
        <w:rPr>
          <w:sz w:val="28"/>
          <w:szCs w:val="28"/>
        </w:rPr>
        <w:t xml:space="preserve">. </w:t>
      </w:r>
      <w:r w:rsidR="00CE6F4B" w:rsidRPr="00F7163A">
        <w:rPr>
          <w:sz w:val="28"/>
          <w:szCs w:val="28"/>
        </w:rPr>
        <w:t>Опубликовать настоящее постановление в газете «</w:t>
      </w:r>
      <w:r w:rsidR="009502ED">
        <w:rPr>
          <w:sz w:val="28"/>
          <w:szCs w:val="28"/>
        </w:rPr>
        <w:t>Березняковский Вестник</w:t>
      </w:r>
      <w:r w:rsidR="00CE6F4B" w:rsidRPr="00F7163A">
        <w:rPr>
          <w:sz w:val="28"/>
          <w:szCs w:val="28"/>
        </w:rPr>
        <w:t>» а также разместить настоящее постановление на официальном сайте Администрации Кинель-Черкасского района Самарской области в сети</w:t>
      </w:r>
      <w:r w:rsidR="00CE6F4B" w:rsidRPr="00D34304">
        <w:rPr>
          <w:sz w:val="28"/>
          <w:szCs w:val="28"/>
        </w:rPr>
        <w:t xml:space="preserve"> «Интернет»: </w:t>
      </w:r>
      <w:hyperlink r:id="rId9" w:history="1">
        <w:r w:rsidR="00BC457C" w:rsidRPr="00521CD5">
          <w:rPr>
            <w:rStyle w:val="ae"/>
            <w:color w:val="auto"/>
            <w:sz w:val="28"/>
            <w:szCs w:val="28"/>
          </w:rPr>
          <w:t>https://www.kinel-cherkassy.ru/</w:t>
        </w:r>
      </w:hyperlink>
      <w:r w:rsidR="00CE6F4B" w:rsidRPr="00521CD5">
        <w:rPr>
          <w:sz w:val="28"/>
          <w:szCs w:val="28"/>
        </w:rPr>
        <w:t>.</w:t>
      </w:r>
    </w:p>
    <w:p w:rsidR="00CE6F4B" w:rsidRDefault="00D75055" w:rsidP="00BC457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320D">
        <w:rPr>
          <w:sz w:val="28"/>
          <w:szCs w:val="28"/>
        </w:rPr>
        <w:t>5</w:t>
      </w:r>
      <w:r w:rsidR="00BC457C">
        <w:rPr>
          <w:sz w:val="28"/>
          <w:szCs w:val="28"/>
        </w:rPr>
        <w:t xml:space="preserve">. </w:t>
      </w:r>
      <w:r w:rsidR="00CE6F4B" w:rsidRPr="00BC457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C457C" w:rsidRDefault="00BC457C" w:rsidP="00CE6F4B">
      <w:pPr>
        <w:jc w:val="both"/>
        <w:rPr>
          <w:sz w:val="28"/>
          <w:szCs w:val="28"/>
        </w:rPr>
      </w:pPr>
    </w:p>
    <w:p w:rsidR="007645BC" w:rsidRDefault="007645BC" w:rsidP="00CE6F4B">
      <w:pPr>
        <w:jc w:val="both"/>
        <w:rPr>
          <w:sz w:val="28"/>
          <w:szCs w:val="28"/>
        </w:rPr>
      </w:pPr>
    </w:p>
    <w:p w:rsidR="007645BC" w:rsidRDefault="007645BC" w:rsidP="00CE6F4B">
      <w:pPr>
        <w:jc w:val="both"/>
        <w:rPr>
          <w:sz w:val="28"/>
          <w:szCs w:val="28"/>
        </w:rPr>
      </w:pPr>
    </w:p>
    <w:p w:rsidR="007645BC" w:rsidRDefault="007645BC" w:rsidP="00CE6F4B">
      <w:pPr>
        <w:jc w:val="both"/>
        <w:rPr>
          <w:sz w:val="28"/>
          <w:szCs w:val="28"/>
        </w:rPr>
      </w:pPr>
    </w:p>
    <w:p w:rsidR="007645BC" w:rsidRDefault="007645BC" w:rsidP="00CE6F4B">
      <w:pPr>
        <w:jc w:val="both"/>
        <w:rPr>
          <w:sz w:val="28"/>
          <w:szCs w:val="28"/>
        </w:rPr>
      </w:pPr>
    </w:p>
    <w:p w:rsidR="007645BC" w:rsidRDefault="007645BC" w:rsidP="00CE6F4B">
      <w:pPr>
        <w:jc w:val="both"/>
        <w:rPr>
          <w:sz w:val="28"/>
          <w:szCs w:val="28"/>
        </w:rPr>
      </w:pPr>
    </w:p>
    <w:p w:rsidR="00CE6F4B" w:rsidRDefault="00CE6F4B" w:rsidP="00CE6F4B">
      <w:pPr>
        <w:jc w:val="both"/>
      </w:pPr>
      <w:r>
        <w:rPr>
          <w:sz w:val="28"/>
          <w:szCs w:val="28"/>
        </w:rPr>
        <w:t xml:space="preserve">Глава сельского поселения </w:t>
      </w:r>
      <w:r w:rsidR="009502ED">
        <w:rPr>
          <w:noProof/>
          <w:sz w:val="28"/>
          <w:szCs w:val="28"/>
        </w:rPr>
        <w:t>Березняки</w:t>
      </w:r>
    </w:p>
    <w:p w:rsidR="00CE6F4B" w:rsidRDefault="00CE6F4B" w:rsidP="00CE6F4B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noProof/>
          <w:sz w:val="28"/>
          <w:szCs w:val="28"/>
        </w:rPr>
        <w:t>Кинель-Черкасский</w:t>
      </w:r>
    </w:p>
    <w:p w:rsidR="00A26379" w:rsidRDefault="00CE6F4B" w:rsidP="00A26379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D75055">
        <w:rPr>
          <w:sz w:val="28"/>
          <w:szCs w:val="28"/>
        </w:rPr>
        <w:t xml:space="preserve">                  </w:t>
      </w:r>
      <w:r w:rsidR="009502ED">
        <w:rPr>
          <w:sz w:val="28"/>
          <w:szCs w:val="28"/>
        </w:rPr>
        <w:t>А.Е.Пургаев</w:t>
      </w:r>
      <w:r>
        <w:rPr>
          <w:sz w:val="28"/>
          <w:szCs w:val="28"/>
        </w:rPr>
        <w:tab/>
      </w:r>
    </w:p>
    <w:p w:rsidR="00A26379" w:rsidRDefault="00A26379" w:rsidP="00A26379">
      <w:pPr>
        <w:jc w:val="both"/>
        <w:rPr>
          <w:sz w:val="28"/>
          <w:szCs w:val="28"/>
        </w:rPr>
      </w:pPr>
    </w:p>
    <w:p w:rsidR="00A26379" w:rsidRDefault="00A26379" w:rsidP="00A26379">
      <w:pPr>
        <w:jc w:val="both"/>
        <w:rPr>
          <w:sz w:val="28"/>
          <w:szCs w:val="28"/>
        </w:rPr>
      </w:pPr>
    </w:p>
    <w:p w:rsidR="00A26379" w:rsidRDefault="00A26379" w:rsidP="00A26379">
      <w:pPr>
        <w:jc w:val="both"/>
        <w:rPr>
          <w:sz w:val="28"/>
          <w:szCs w:val="28"/>
        </w:rPr>
      </w:pPr>
    </w:p>
    <w:p w:rsidR="00A26379" w:rsidRDefault="00A26379" w:rsidP="00A26379">
      <w:pPr>
        <w:jc w:val="both"/>
        <w:rPr>
          <w:sz w:val="28"/>
          <w:szCs w:val="28"/>
        </w:rPr>
      </w:pPr>
    </w:p>
    <w:p w:rsidR="00A26379" w:rsidRDefault="00A26379" w:rsidP="00A26379">
      <w:pPr>
        <w:jc w:val="both"/>
        <w:rPr>
          <w:sz w:val="28"/>
          <w:szCs w:val="28"/>
        </w:rPr>
      </w:pPr>
    </w:p>
    <w:p w:rsidR="00A26379" w:rsidRDefault="00A26379" w:rsidP="00A26379">
      <w:pPr>
        <w:jc w:val="both"/>
        <w:rPr>
          <w:sz w:val="28"/>
          <w:szCs w:val="28"/>
        </w:rPr>
      </w:pPr>
    </w:p>
    <w:p w:rsidR="00A26379" w:rsidRDefault="00A26379" w:rsidP="00A26379">
      <w:pPr>
        <w:jc w:val="both"/>
        <w:rPr>
          <w:sz w:val="28"/>
          <w:szCs w:val="28"/>
        </w:rPr>
      </w:pPr>
    </w:p>
    <w:p w:rsidR="00A26379" w:rsidRDefault="00A26379" w:rsidP="00A26379">
      <w:pPr>
        <w:jc w:val="both"/>
        <w:rPr>
          <w:sz w:val="28"/>
          <w:szCs w:val="28"/>
        </w:rPr>
      </w:pPr>
    </w:p>
    <w:p w:rsidR="00A26379" w:rsidRDefault="00A26379" w:rsidP="00A26379">
      <w:pPr>
        <w:jc w:val="both"/>
        <w:rPr>
          <w:sz w:val="28"/>
          <w:szCs w:val="28"/>
        </w:rPr>
      </w:pPr>
    </w:p>
    <w:p w:rsidR="00A26379" w:rsidRDefault="00A26379" w:rsidP="00A26379">
      <w:pPr>
        <w:jc w:val="both"/>
        <w:rPr>
          <w:sz w:val="28"/>
          <w:szCs w:val="28"/>
        </w:rPr>
      </w:pPr>
    </w:p>
    <w:p w:rsidR="00A26379" w:rsidRDefault="00A26379" w:rsidP="00A26379">
      <w:pPr>
        <w:jc w:val="both"/>
        <w:rPr>
          <w:sz w:val="28"/>
          <w:szCs w:val="28"/>
        </w:rPr>
      </w:pPr>
    </w:p>
    <w:p w:rsidR="00A26379" w:rsidRPr="00A26379" w:rsidRDefault="00A26379" w:rsidP="00A26379">
      <w:pPr>
        <w:jc w:val="both"/>
        <w:rPr>
          <w:sz w:val="28"/>
          <w:szCs w:val="28"/>
        </w:rPr>
      </w:pPr>
    </w:p>
    <w:p w:rsidR="00A26379" w:rsidRPr="00A26379" w:rsidRDefault="00A26379" w:rsidP="00A26379">
      <w:pPr>
        <w:jc w:val="both"/>
        <w:rPr>
          <w:sz w:val="28"/>
          <w:szCs w:val="28"/>
        </w:rPr>
      </w:pPr>
    </w:p>
    <w:p w:rsidR="00A26379" w:rsidRPr="00A26379" w:rsidRDefault="00A26379" w:rsidP="00A26379">
      <w:pPr>
        <w:jc w:val="both"/>
        <w:rPr>
          <w:sz w:val="28"/>
          <w:szCs w:val="28"/>
        </w:rPr>
      </w:pPr>
    </w:p>
    <w:p w:rsidR="00A26379" w:rsidRPr="00A26379" w:rsidRDefault="00A26379" w:rsidP="00A26379">
      <w:pPr>
        <w:jc w:val="both"/>
        <w:rPr>
          <w:sz w:val="28"/>
          <w:szCs w:val="28"/>
        </w:rPr>
      </w:pPr>
    </w:p>
    <w:p w:rsidR="00A26379" w:rsidRPr="00A26379" w:rsidRDefault="00A26379" w:rsidP="00A26379">
      <w:pPr>
        <w:jc w:val="both"/>
        <w:rPr>
          <w:sz w:val="28"/>
          <w:szCs w:val="28"/>
        </w:rPr>
      </w:pPr>
      <w:r w:rsidRPr="00A26379">
        <w:rPr>
          <w:sz w:val="28"/>
          <w:szCs w:val="28"/>
        </w:rPr>
        <w:t xml:space="preserve"> </w:t>
      </w:r>
    </w:p>
    <w:p w:rsidR="00CE6F4B" w:rsidRPr="00B458D5" w:rsidRDefault="00CE6F4B" w:rsidP="00CE6F4B">
      <w:pPr>
        <w:jc w:val="both"/>
      </w:pPr>
    </w:p>
    <w:p w:rsidR="00107575" w:rsidRDefault="00107575" w:rsidP="007645BC">
      <w:pPr>
        <w:pageBreakBefore/>
        <w:ind w:left="4678"/>
        <w:jc w:val="right"/>
      </w:pPr>
      <w:r>
        <w:rPr>
          <w:sz w:val="24"/>
          <w:szCs w:val="24"/>
        </w:rPr>
        <w:lastRenderedPageBreak/>
        <w:t xml:space="preserve">Приложение </w:t>
      </w:r>
      <w:r w:rsidR="00AF4733">
        <w:rPr>
          <w:sz w:val="24"/>
          <w:szCs w:val="24"/>
        </w:rPr>
        <w:t>1</w:t>
      </w:r>
    </w:p>
    <w:p w:rsidR="00107575" w:rsidRDefault="00107575" w:rsidP="007645BC">
      <w:pPr>
        <w:ind w:left="4678"/>
        <w:jc w:val="right"/>
      </w:pPr>
      <w:r>
        <w:rPr>
          <w:sz w:val="24"/>
          <w:szCs w:val="24"/>
        </w:rPr>
        <w:t>к постановлению Администрации</w:t>
      </w:r>
    </w:p>
    <w:p w:rsidR="00107575" w:rsidRDefault="00D44603" w:rsidP="007645BC">
      <w:pPr>
        <w:ind w:left="4678"/>
        <w:jc w:val="right"/>
      </w:pPr>
      <w:r>
        <w:rPr>
          <w:sz w:val="24"/>
          <w:szCs w:val="24"/>
        </w:rPr>
        <w:t>сельск</w:t>
      </w:r>
      <w:r w:rsidR="00107575">
        <w:rPr>
          <w:sz w:val="24"/>
          <w:szCs w:val="24"/>
        </w:rPr>
        <w:t>ого поселения</w:t>
      </w:r>
      <w:r w:rsidR="00CE6F4B">
        <w:rPr>
          <w:noProof/>
          <w:sz w:val="24"/>
          <w:szCs w:val="24"/>
        </w:rPr>
        <w:t xml:space="preserve"> </w:t>
      </w:r>
      <w:r w:rsidR="009502ED">
        <w:rPr>
          <w:noProof/>
          <w:sz w:val="24"/>
          <w:szCs w:val="24"/>
        </w:rPr>
        <w:t>Березняки</w:t>
      </w:r>
    </w:p>
    <w:p w:rsidR="00107575" w:rsidRDefault="00107575" w:rsidP="007645BC">
      <w:pPr>
        <w:ind w:left="4678"/>
        <w:jc w:val="right"/>
      </w:pPr>
      <w:r>
        <w:rPr>
          <w:sz w:val="24"/>
          <w:szCs w:val="24"/>
        </w:rPr>
        <w:t xml:space="preserve">муниципального района </w:t>
      </w:r>
      <w:r w:rsidR="007A001C">
        <w:rPr>
          <w:noProof/>
          <w:sz w:val="24"/>
          <w:szCs w:val="24"/>
        </w:rPr>
        <w:t>Кинель-Черкасский</w:t>
      </w:r>
    </w:p>
    <w:p w:rsidR="00107575" w:rsidRDefault="00107575" w:rsidP="007645BC">
      <w:pPr>
        <w:ind w:left="4678"/>
        <w:jc w:val="right"/>
      </w:pPr>
      <w:r>
        <w:rPr>
          <w:sz w:val="24"/>
          <w:szCs w:val="24"/>
        </w:rPr>
        <w:t>Самарской области</w:t>
      </w:r>
    </w:p>
    <w:p w:rsidR="00107575" w:rsidRDefault="00D75055" w:rsidP="007645BC">
      <w:pPr>
        <w:ind w:left="4678"/>
        <w:jc w:val="right"/>
      </w:pPr>
      <w:r w:rsidRPr="009502ED">
        <w:rPr>
          <w:sz w:val="24"/>
          <w:szCs w:val="24"/>
        </w:rPr>
        <w:t>о</w:t>
      </w:r>
      <w:r w:rsidR="00107575" w:rsidRPr="009502ED">
        <w:rPr>
          <w:sz w:val="24"/>
          <w:szCs w:val="24"/>
        </w:rPr>
        <w:t>т</w:t>
      </w:r>
      <w:r w:rsidRPr="009502ED">
        <w:rPr>
          <w:sz w:val="24"/>
          <w:szCs w:val="24"/>
        </w:rPr>
        <w:t xml:space="preserve"> </w:t>
      </w:r>
      <w:r w:rsidR="007645BC">
        <w:rPr>
          <w:sz w:val="24"/>
          <w:szCs w:val="24"/>
        </w:rPr>
        <w:t>13.08</w:t>
      </w:r>
      <w:r w:rsidR="009502ED" w:rsidRPr="009502ED">
        <w:rPr>
          <w:sz w:val="24"/>
          <w:szCs w:val="24"/>
        </w:rPr>
        <w:t>.2024</w:t>
      </w:r>
      <w:r w:rsidR="00107575" w:rsidRPr="009502ED">
        <w:rPr>
          <w:sz w:val="24"/>
          <w:szCs w:val="24"/>
        </w:rPr>
        <w:t xml:space="preserve"> года </w:t>
      </w:r>
      <w:r w:rsidR="00CE6F4B" w:rsidRPr="009502ED">
        <w:rPr>
          <w:sz w:val="24"/>
          <w:szCs w:val="24"/>
        </w:rPr>
        <w:t>№</w:t>
      </w:r>
      <w:r w:rsidR="007645BC">
        <w:rPr>
          <w:sz w:val="24"/>
          <w:szCs w:val="24"/>
        </w:rPr>
        <w:t xml:space="preserve"> 66</w:t>
      </w:r>
    </w:p>
    <w:p w:rsidR="00107575" w:rsidRDefault="00107575">
      <w:pPr>
        <w:ind w:left="585"/>
        <w:rPr>
          <w:b/>
          <w:sz w:val="28"/>
          <w:szCs w:val="28"/>
        </w:rPr>
      </w:pPr>
    </w:p>
    <w:p w:rsidR="00107575" w:rsidRDefault="00107575">
      <w:pPr>
        <w:ind w:left="585"/>
        <w:rPr>
          <w:b/>
          <w:sz w:val="28"/>
          <w:szCs w:val="28"/>
        </w:rPr>
      </w:pPr>
    </w:p>
    <w:p w:rsidR="00107575" w:rsidRPr="00C46C45" w:rsidRDefault="00107575">
      <w:pPr>
        <w:jc w:val="center"/>
        <w:rPr>
          <w:b/>
        </w:rPr>
      </w:pPr>
      <w:r w:rsidRPr="00C46C45">
        <w:rPr>
          <w:b/>
          <w:sz w:val="28"/>
          <w:szCs w:val="28"/>
        </w:rPr>
        <w:t>Порядок и сроки проведения работ</w:t>
      </w:r>
      <w:r w:rsidRPr="00C46C45">
        <w:rPr>
          <w:b/>
          <w:sz w:val="28"/>
          <w:szCs w:val="28"/>
        </w:rPr>
        <w:br/>
        <w:t xml:space="preserve">по подготовке проекта решения Собрания представителей </w:t>
      </w:r>
      <w:r w:rsidRPr="00C46C45">
        <w:rPr>
          <w:b/>
          <w:sz w:val="28"/>
          <w:szCs w:val="28"/>
        </w:rPr>
        <w:br/>
      </w:r>
      <w:r w:rsidR="00D44603">
        <w:rPr>
          <w:b/>
          <w:sz w:val="28"/>
          <w:szCs w:val="28"/>
        </w:rPr>
        <w:t>сельск</w:t>
      </w:r>
      <w:r w:rsidRPr="00C46C45">
        <w:rPr>
          <w:b/>
          <w:sz w:val="28"/>
          <w:szCs w:val="28"/>
        </w:rPr>
        <w:t xml:space="preserve">ого поселения </w:t>
      </w:r>
      <w:r w:rsidR="009502ED">
        <w:rPr>
          <w:b/>
          <w:noProof/>
          <w:sz w:val="28"/>
          <w:szCs w:val="28"/>
        </w:rPr>
        <w:t>Березняки</w:t>
      </w:r>
      <w:r w:rsidRPr="00C46C45">
        <w:rPr>
          <w:b/>
          <w:sz w:val="28"/>
          <w:szCs w:val="28"/>
        </w:rPr>
        <w:t xml:space="preserve"> муниципального района </w:t>
      </w:r>
      <w:r w:rsidR="007A001C">
        <w:rPr>
          <w:b/>
          <w:noProof/>
          <w:sz w:val="28"/>
          <w:szCs w:val="28"/>
        </w:rPr>
        <w:t>Кинель-Черкасский</w:t>
      </w:r>
      <w:r w:rsidRPr="00C46C45">
        <w:rPr>
          <w:b/>
          <w:sz w:val="28"/>
          <w:szCs w:val="28"/>
        </w:rPr>
        <w:t xml:space="preserve"> Самарской области «О внесении изменений в Правила землепользования и застройки </w:t>
      </w:r>
      <w:r w:rsidR="00D44603">
        <w:rPr>
          <w:b/>
          <w:sz w:val="28"/>
          <w:szCs w:val="28"/>
        </w:rPr>
        <w:t>сельск</w:t>
      </w:r>
      <w:r w:rsidRPr="00C46C45">
        <w:rPr>
          <w:b/>
          <w:sz w:val="28"/>
          <w:szCs w:val="28"/>
        </w:rPr>
        <w:t xml:space="preserve">ого поселения </w:t>
      </w:r>
      <w:r w:rsidR="009502ED">
        <w:rPr>
          <w:b/>
          <w:noProof/>
          <w:sz w:val="28"/>
          <w:szCs w:val="28"/>
        </w:rPr>
        <w:t>Березняки</w:t>
      </w:r>
      <w:r w:rsidRPr="00C46C45">
        <w:rPr>
          <w:b/>
          <w:sz w:val="28"/>
          <w:szCs w:val="28"/>
        </w:rPr>
        <w:t xml:space="preserve"> муниципального района </w:t>
      </w:r>
      <w:r w:rsidR="007A001C">
        <w:rPr>
          <w:b/>
          <w:noProof/>
          <w:sz w:val="28"/>
          <w:szCs w:val="28"/>
        </w:rPr>
        <w:t>Кинель-Черкасский</w:t>
      </w:r>
      <w:r w:rsidRPr="00C46C45">
        <w:rPr>
          <w:b/>
          <w:sz w:val="28"/>
          <w:szCs w:val="28"/>
        </w:rPr>
        <w:t xml:space="preserve"> Самарской области»</w:t>
      </w:r>
    </w:p>
    <w:p w:rsidR="00107575" w:rsidRDefault="0010757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66"/>
        <w:gridCol w:w="4085"/>
        <w:gridCol w:w="2508"/>
        <w:gridCol w:w="2421"/>
      </w:tblGrid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Сроки проведения работ</w:t>
            </w:r>
          </w:p>
        </w:tc>
      </w:tr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674519">
            <w:pPr>
              <w:jc w:val="center"/>
            </w:pPr>
            <w:r>
              <w:rPr>
                <w:sz w:val="28"/>
                <w:szCs w:val="28"/>
              </w:rPr>
              <w:t xml:space="preserve">Разработка проекта решения Собрания представителей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9502ED">
              <w:rPr>
                <w:noProof/>
                <w:sz w:val="28"/>
                <w:szCs w:val="28"/>
              </w:rPr>
              <w:t>Березняки</w:t>
            </w:r>
            <w:r w:rsidR="00CE6F4B"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района </w:t>
            </w:r>
            <w:r w:rsidR="007A001C">
              <w:rPr>
                <w:noProof/>
                <w:sz w:val="28"/>
                <w:szCs w:val="28"/>
              </w:rPr>
              <w:t>Кинель-Черкасский</w:t>
            </w:r>
            <w:r>
              <w:rPr>
                <w:sz w:val="28"/>
                <w:szCs w:val="28"/>
              </w:rPr>
              <w:t xml:space="preserve"> Самарской области «О внесении изменений в Правила землепользования и застройки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9502ED">
              <w:rPr>
                <w:noProof/>
                <w:sz w:val="28"/>
                <w:szCs w:val="28"/>
              </w:rPr>
              <w:t>Березняки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7A001C">
              <w:rPr>
                <w:noProof/>
                <w:sz w:val="28"/>
                <w:szCs w:val="28"/>
              </w:rPr>
              <w:t>Кинель-Черкасский</w:t>
            </w:r>
            <w:r>
              <w:rPr>
                <w:sz w:val="28"/>
                <w:szCs w:val="28"/>
              </w:rPr>
              <w:t xml:space="preserve"> Самарской области» (далее также – проект о внесении изменений в правила)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674519">
            <w:pPr>
              <w:jc w:val="center"/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9502ED">
              <w:rPr>
                <w:noProof/>
                <w:sz w:val="28"/>
                <w:szCs w:val="28"/>
              </w:rPr>
              <w:t>Березняки</w:t>
            </w:r>
            <w:r w:rsidR="00CE6F4B"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района </w:t>
            </w:r>
            <w:r w:rsidR="007A001C">
              <w:rPr>
                <w:noProof/>
                <w:sz w:val="28"/>
                <w:szCs w:val="28"/>
              </w:rPr>
              <w:t>Кинель-Черкасский</w:t>
            </w:r>
            <w:r>
              <w:rPr>
                <w:sz w:val="28"/>
                <w:szCs w:val="28"/>
              </w:rPr>
              <w:t xml:space="preserve"> Самарской области (далее – Администрация поселения)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 w:rsidP="00B40E88">
            <w:pPr>
              <w:jc w:val="center"/>
            </w:pPr>
            <w:r>
              <w:rPr>
                <w:sz w:val="28"/>
                <w:szCs w:val="28"/>
              </w:rPr>
              <w:t xml:space="preserve">Не позднее </w:t>
            </w:r>
            <w:r w:rsidR="00D64A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месяцев со дня опубликования настоящего Постановления</w:t>
            </w:r>
          </w:p>
        </w:tc>
      </w:tr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Регистрация и рассмотрение предложений заинтересованных лиц по подготовке проекта о внесении изменений в правила, подготовка мотивированных ответов о возможности (невозможности) их учета, направление указанных предложений в Администрацию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674519">
            <w:pPr>
              <w:jc w:val="center"/>
            </w:pPr>
            <w:r>
              <w:rPr>
                <w:sz w:val="28"/>
                <w:szCs w:val="28"/>
              </w:rPr>
              <w:t xml:space="preserve">Комиссия по подготовке проекта Правил землепользования и застройки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9502ED">
              <w:rPr>
                <w:noProof/>
                <w:sz w:val="28"/>
                <w:szCs w:val="28"/>
              </w:rPr>
              <w:t>Березняки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7A001C">
              <w:rPr>
                <w:noProof/>
                <w:sz w:val="28"/>
                <w:szCs w:val="28"/>
              </w:rPr>
              <w:t>Кинель-Черкасский</w:t>
            </w:r>
            <w:r>
              <w:rPr>
                <w:sz w:val="28"/>
                <w:szCs w:val="28"/>
              </w:rPr>
              <w:t xml:space="preserve"> Самарской области (далее – Комиссия)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 xml:space="preserve">Рассмотрение разработанного проекта о внесении изменений </w:t>
            </w:r>
            <w:r>
              <w:rPr>
                <w:sz w:val="28"/>
                <w:szCs w:val="28"/>
              </w:rPr>
              <w:lastRenderedPageBreak/>
              <w:t>в правила, внесение предложений и замечаний по проекту, направление проекта правил в Администрацию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lastRenderedPageBreak/>
              <w:t>Комиссия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В срок не позднее 10 дней со дня </w:t>
            </w:r>
            <w:r>
              <w:rPr>
                <w:sz w:val="28"/>
                <w:szCs w:val="28"/>
              </w:rPr>
              <w:lastRenderedPageBreak/>
              <w:t>получения проекта правил</w:t>
            </w:r>
          </w:p>
        </w:tc>
      </w:tr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Проверка проекта о внесении изменений в правила на соответствие требованиям пункта 9 статьи 31 ГрК РФ, принятие решения о направлении проекта на публичные слушания или на доработку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срок не позднее 10 дней со дня получения проекта правил</w:t>
            </w:r>
          </w:p>
        </w:tc>
      </w:tr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Принятие решения о проведении публичных слушаний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674519">
            <w:pPr>
              <w:jc w:val="center"/>
            </w:pPr>
            <w:r>
              <w:rPr>
                <w:sz w:val="28"/>
                <w:szCs w:val="28"/>
              </w:rPr>
              <w:t xml:space="preserve">Глава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1C79D4">
              <w:rPr>
                <w:noProof/>
                <w:sz w:val="28"/>
                <w:szCs w:val="28"/>
              </w:rPr>
              <w:t>Березняки</w:t>
            </w:r>
            <w:r w:rsidR="00CE6F4B"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района </w:t>
            </w:r>
            <w:r w:rsidR="007A001C">
              <w:rPr>
                <w:noProof/>
                <w:sz w:val="28"/>
                <w:szCs w:val="28"/>
              </w:rPr>
              <w:t>Кинель-Черкасский</w:t>
            </w:r>
            <w:r>
              <w:rPr>
                <w:sz w:val="28"/>
                <w:szCs w:val="28"/>
              </w:rPr>
              <w:t xml:space="preserve"> Самарской области (далее – Глава поселения)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получения проекта</w:t>
            </w:r>
          </w:p>
        </w:tc>
      </w:tr>
      <w:tr w:rsidR="00107575" w:rsidTr="00EC5E52">
        <w:trPr>
          <w:trHeight w:val="31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E52" w:rsidRDefault="00107575" w:rsidP="00942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проекта о внесении изменений в правила, решения о проведении публичных слушаний в порядке, установленном для официального опубликования нормативных правовых актов</w:t>
            </w:r>
          </w:p>
          <w:p w:rsidR="00107575" w:rsidRDefault="00D44603" w:rsidP="00674519">
            <w:pPr>
              <w:jc w:val="center"/>
            </w:pPr>
            <w:r>
              <w:rPr>
                <w:sz w:val="28"/>
                <w:szCs w:val="28"/>
              </w:rPr>
              <w:t>сельск</w:t>
            </w:r>
            <w:r w:rsidR="00107575">
              <w:rPr>
                <w:sz w:val="28"/>
                <w:szCs w:val="28"/>
              </w:rPr>
              <w:t xml:space="preserve">ого поселения </w:t>
            </w:r>
            <w:r w:rsidR="001C79D4">
              <w:rPr>
                <w:sz w:val="28"/>
                <w:szCs w:val="28"/>
              </w:rPr>
              <w:t>Березняки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С учетом периодичности выпуска газеты </w:t>
            </w:r>
          </w:p>
        </w:tc>
      </w:tr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Проведение публичных слушаний по проекту о внесении изменений в правила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280929" w:rsidP="00280929">
            <w:pPr>
              <w:jc w:val="center"/>
            </w:pPr>
            <w:r>
              <w:rPr>
                <w:sz w:val="28"/>
                <w:szCs w:val="28"/>
              </w:rPr>
              <w:t>22дня</w:t>
            </w:r>
          </w:p>
        </w:tc>
      </w:tr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Доработка проекта о внесении изменений в правила с учетом результатов публичных слушаний, направление проекта о внесении изменений в правила Главе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Комиссия, Администрация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10 дней со дня получения проекта о внесении изменений в правила</w:t>
            </w:r>
          </w:p>
          <w:p w:rsidR="00CE6F4B" w:rsidRDefault="00CE6F4B">
            <w:pPr>
              <w:jc w:val="center"/>
            </w:pPr>
          </w:p>
        </w:tc>
      </w:tr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674519">
            <w:pPr>
              <w:jc w:val="center"/>
            </w:pPr>
            <w:r>
              <w:rPr>
                <w:sz w:val="28"/>
                <w:szCs w:val="28"/>
              </w:rPr>
              <w:t xml:space="preserve">Принятие решения о направлении проекта о внесении изменений в правила в Собрание представителей </w:t>
            </w:r>
            <w:r w:rsidR="00D44603">
              <w:rPr>
                <w:sz w:val="28"/>
                <w:szCs w:val="28"/>
              </w:rPr>
              <w:lastRenderedPageBreak/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1C79D4">
              <w:rPr>
                <w:noProof/>
                <w:sz w:val="28"/>
                <w:szCs w:val="28"/>
              </w:rPr>
              <w:t>Березняки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7A001C">
              <w:rPr>
                <w:noProof/>
                <w:sz w:val="28"/>
                <w:szCs w:val="28"/>
              </w:rPr>
              <w:t>Кинель-Черкасский</w:t>
            </w:r>
            <w:r>
              <w:rPr>
                <w:sz w:val="28"/>
                <w:szCs w:val="28"/>
              </w:rPr>
              <w:t xml:space="preserve"> Самарской области (далее – Собрание представителей поселения) или об отклонении соответствующего проекта и направлении его на доработку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lastRenderedPageBreak/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В течение 10 дней со дня предоставления проекта о </w:t>
            </w:r>
            <w:r>
              <w:rPr>
                <w:sz w:val="28"/>
                <w:szCs w:val="28"/>
              </w:rPr>
              <w:lastRenderedPageBreak/>
              <w:t>внесении изменений в правила</w:t>
            </w:r>
          </w:p>
        </w:tc>
      </w:tr>
      <w:tr w:rsidR="00107575" w:rsidTr="001F0E62">
        <w:trPr>
          <w:trHeight w:val="31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674519">
            <w:pPr>
              <w:jc w:val="center"/>
            </w:pPr>
            <w:r>
              <w:rPr>
                <w:sz w:val="28"/>
                <w:szCs w:val="28"/>
              </w:rPr>
              <w:t xml:space="preserve">Опубликование проекта о внесении изменений в правила после утверждения Собранием представителей поселения в порядке, установленном для официального опубликования нормативных правовых актов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1C79D4">
              <w:rPr>
                <w:sz w:val="28"/>
                <w:szCs w:val="28"/>
              </w:rPr>
              <w:t>Березняки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течение 10 дней со дня утверждения проекта изменений в правила</w:t>
            </w:r>
          </w:p>
        </w:tc>
      </w:tr>
    </w:tbl>
    <w:p w:rsidR="00107575" w:rsidRDefault="00107575" w:rsidP="00BC457C">
      <w:pPr>
        <w:rPr>
          <w:b/>
          <w:sz w:val="28"/>
          <w:szCs w:val="28"/>
        </w:rPr>
      </w:pPr>
    </w:p>
    <w:p w:rsidR="00107575" w:rsidRDefault="00107575" w:rsidP="007645BC">
      <w:pPr>
        <w:pageBreakBefore/>
        <w:ind w:left="4678"/>
        <w:jc w:val="right"/>
      </w:pPr>
      <w:r>
        <w:rPr>
          <w:sz w:val="24"/>
          <w:szCs w:val="24"/>
        </w:rPr>
        <w:lastRenderedPageBreak/>
        <w:t xml:space="preserve">Приложение </w:t>
      </w:r>
      <w:r w:rsidR="00AF4733">
        <w:rPr>
          <w:sz w:val="24"/>
          <w:szCs w:val="24"/>
        </w:rPr>
        <w:t>2</w:t>
      </w:r>
    </w:p>
    <w:p w:rsidR="00107575" w:rsidRDefault="00107575" w:rsidP="007645BC">
      <w:pPr>
        <w:ind w:left="4678"/>
        <w:jc w:val="right"/>
      </w:pPr>
      <w:r>
        <w:rPr>
          <w:sz w:val="24"/>
          <w:szCs w:val="24"/>
        </w:rPr>
        <w:t>к постановлению Администрации</w:t>
      </w:r>
    </w:p>
    <w:p w:rsidR="00107575" w:rsidRDefault="00D44603" w:rsidP="007645BC">
      <w:pPr>
        <w:ind w:left="4678"/>
        <w:jc w:val="right"/>
      </w:pPr>
      <w:r>
        <w:rPr>
          <w:sz w:val="24"/>
          <w:szCs w:val="24"/>
        </w:rPr>
        <w:t>сельск</w:t>
      </w:r>
      <w:r w:rsidR="00107575">
        <w:rPr>
          <w:sz w:val="24"/>
          <w:szCs w:val="24"/>
        </w:rPr>
        <w:t xml:space="preserve">ого поселения </w:t>
      </w:r>
      <w:r w:rsidR="001C79D4">
        <w:rPr>
          <w:noProof/>
          <w:sz w:val="24"/>
          <w:szCs w:val="24"/>
        </w:rPr>
        <w:t>Березняки</w:t>
      </w:r>
    </w:p>
    <w:p w:rsidR="00107575" w:rsidRDefault="00107575" w:rsidP="007645BC">
      <w:pPr>
        <w:ind w:left="4678"/>
        <w:jc w:val="right"/>
      </w:pPr>
      <w:r>
        <w:rPr>
          <w:sz w:val="24"/>
          <w:szCs w:val="24"/>
        </w:rPr>
        <w:t xml:space="preserve">муниципального района </w:t>
      </w:r>
      <w:r w:rsidR="007A001C">
        <w:rPr>
          <w:noProof/>
          <w:sz w:val="24"/>
          <w:szCs w:val="24"/>
        </w:rPr>
        <w:t>Кинель-Черкасский</w:t>
      </w:r>
    </w:p>
    <w:p w:rsidR="00107575" w:rsidRDefault="00107575" w:rsidP="007645BC">
      <w:pPr>
        <w:ind w:left="4678"/>
        <w:jc w:val="right"/>
      </w:pPr>
      <w:r>
        <w:rPr>
          <w:sz w:val="24"/>
          <w:szCs w:val="24"/>
        </w:rPr>
        <w:t>Самарской области</w:t>
      </w:r>
    </w:p>
    <w:p w:rsidR="00107575" w:rsidRDefault="00107575" w:rsidP="007645BC">
      <w:pPr>
        <w:ind w:left="4678"/>
        <w:jc w:val="right"/>
      </w:pPr>
      <w:r w:rsidRPr="001C79D4">
        <w:rPr>
          <w:sz w:val="24"/>
          <w:szCs w:val="24"/>
        </w:rPr>
        <w:t xml:space="preserve">от </w:t>
      </w:r>
      <w:r w:rsidR="007645BC">
        <w:rPr>
          <w:sz w:val="24"/>
          <w:szCs w:val="24"/>
        </w:rPr>
        <w:t>13.08</w:t>
      </w:r>
      <w:r w:rsidR="001C79D4" w:rsidRPr="001C79D4">
        <w:rPr>
          <w:sz w:val="24"/>
          <w:szCs w:val="24"/>
        </w:rPr>
        <w:t>.2024</w:t>
      </w:r>
      <w:r w:rsidRPr="001C79D4">
        <w:rPr>
          <w:sz w:val="24"/>
          <w:szCs w:val="24"/>
        </w:rPr>
        <w:t xml:space="preserve"> года № </w:t>
      </w:r>
      <w:r w:rsidR="007645BC">
        <w:rPr>
          <w:sz w:val="24"/>
          <w:szCs w:val="24"/>
        </w:rPr>
        <w:t>66</w:t>
      </w:r>
    </w:p>
    <w:p w:rsidR="00107575" w:rsidRDefault="00107575">
      <w:pPr>
        <w:ind w:left="4962"/>
        <w:jc w:val="center"/>
        <w:rPr>
          <w:sz w:val="24"/>
          <w:szCs w:val="24"/>
        </w:rPr>
      </w:pPr>
    </w:p>
    <w:p w:rsidR="00107575" w:rsidRDefault="00107575">
      <w:pPr>
        <w:ind w:left="5670"/>
        <w:rPr>
          <w:b/>
          <w:sz w:val="28"/>
          <w:szCs w:val="28"/>
        </w:rPr>
      </w:pPr>
    </w:p>
    <w:p w:rsidR="00107575" w:rsidRDefault="00107575">
      <w:pPr>
        <w:jc w:val="center"/>
      </w:pPr>
      <w:r>
        <w:rPr>
          <w:b/>
          <w:sz w:val="28"/>
          <w:szCs w:val="28"/>
        </w:rPr>
        <w:t xml:space="preserve">Порядок направления заинтересованными лицами </w:t>
      </w:r>
    </w:p>
    <w:p w:rsidR="00107575" w:rsidRDefault="00107575">
      <w:pPr>
        <w:jc w:val="center"/>
      </w:pPr>
      <w:r>
        <w:rPr>
          <w:b/>
          <w:sz w:val="28"/>
          <w:szCs w:val="28"/>
        </w:rPr>
        <w:t xml:space="preserve">предложений по подготовке проекта о внесении изменений в Правила землепользования и застройки </w:t>
      </w:r>
      <w:r w:rsidR="00D44603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 xml:space="preserve">ого поселения </w:t>
      </w:r>
      <w:r w:rsidR="001C79D4">
        <w:rPr>
          <w:b/>
          <w:noProof/>
          <w:sz w:val="28"/>
          <w:szCs w:val="28"/>
        </w:rPr>
        <w:t xml:space="preserve">Березняки </w:t>
      </w:r>
      <w:r>
        <w:rPr>
          <w:b/>
          <w:sz w:val="28"/>
          <w:szCs w:val="28"/>
        </w:rPr>
        <w:t xml:space="preserve">муниципального района </w:t>
      </w:r>
      <w:r w:rsidR="007A001C">
        <w:rPr>
          <w:b/>
          <w:noProof/>
          <w:sz w:val="28"/>
          <w:szCs w:val="28"/>
        </w:rPr>
        <w:t>Кинель-Черкасский</w:t>
      </w:r>
      <w:r w:rsidR="00112E9F">
        <w:rPr>
          <w:b/>
          <w:sz w:val="28"/>
          <w:szCs w:val="28"/>
        </w:rPr>
        <w:br/>
      </w:r>
      <w:r>
        <w:rPr>
          <w:b/>
          <w:sz w:val="28"/>
          <w:szCs w:val="28"/>
        </w:rPr>
        <w:t>Самарской области</w:t>
      </w:r>
    </w:p>
    <w:p w:rsidR="00107575" w:rsidRDefault="00107575">
      <w:pPr>
        <w:jc w:val="center"/>
        <w:rPr>
          <w:b/>
          <w:sz w:val="28"/>
          <w:szCs w:val="28"/>
        </w:rPr>
      </w:pPr>
    </w:p>
    <w:p w:rsidR="00BC457C" w:rsidRPr="009B4D5C" w:rsidRDefault="00BC457C" w:rsidP="009B4D5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D7505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1. </w:t>
      </w:r>
      <w:r w:rsidR="00107575" w:rsidRPr="00BC457C">
        <w:rPr>
          <w:sz w:val="28"/>
          <w:szCs w:val="28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</w:t>
      </w:r>
      <w:r w:rsidR="00D44603" w:rsidRPr="00BC457C">
        <w:rPr>
          <w:sz w:val="28"/>
          <w:szCs w:val="28"/>
        </w:rPr>
        <w:t>сельск</w:t>
      </w:r>
      <w:r w:rsidR="00107575" w:rsidRPr="00BC457C">
        <w:rPr>
          <w:sz w:val="28"/>
          <w:szCs w:val="28"/>
        </w:rPr>
        <w:t>ого поселения</w:t>
      </w:r>
      <w:r w:rsidR="00CE6F4B" w:rsidRPr="00BC457C">
        <w:rPr>
          <w:sz w:val="28"/>
          <w:szCs w:val="28"/>
        </w:rPr>
        <w:t xml:space="preserve"> </w:t>
      </w:r>
      <w:r w:rsidR="001C79D4">
        <w:rPr>
          <w:sz w:val="28"/>
          <w:szCs w:val="28"/>
        </w:rPr>
        <w:t>Березняки</w:t>
      </w:r>
      <w:r w:rsidR="00107575" w:rsidRPr="00BC457C">
        <w:rPr>
          <w:sz w:val="28"/>
          <w:szCs w:val="28"/>
        </w:rPr>
        <w:t xml:space="preserve"> муниципального района </w:t>
      </w:r>
      <w:r w:rsidR="007A001C" w:rsidRPr="00BC457C">
        <w:rPr>
          <w:noProof/>
          <w:sz w:val="28"/>
          <w:szCs w:val="28"/>
        </w:rPr>
        <w:t>Кинель-Черкасский</w:t>
      </w:r>
      <w:r w:rsidR="00107575" w:rsidRPr="00BC457C">
        <w:rPr>
          <w:sz w:val="28"/>
          <w:szCs w:val="28"/>
        </w:rPr>
        <w:t xml:space="preserve"> Самарской области (далее также – Комиссия) предложения по подготовке проекта решения Собрания представителей </w:t>
      </w:r>
      <w:r w:rsidR="00D44603" w:rsidRPr="00BC457C">
        <w:rPr>
          <w:sz w:val="28"/>
          <w:szCs w:val="28"/>
        </w:rPr>
        <w:t>сельск</w:t>
      </w:r>
      <w:r w:rsidR="00107575" w:rsidRPr="00BC457C">
        <w:rPr>
          <w:sz w:val="28"/>
          <w:szCs w:val="28"/>
        </w:rPr>
        <w:t xml:space="preserve">ого поселения </w:t>
      </w:r>
      <w:r w:rsidR="001C79D4">
        <w:rPr>
          <w:sz w:val="28"/>
          <w:szCs w:val="28"/>
        </w:rPr>
        <w:t>Березняки</w:t>
      </w:r>
      <w:r w:rsidR="00CE6F4B" w:rsidRPr="00BC457C">
        <w:rPr>
          <w:sz w:val="28"/>
          <w:szCs w:val="28"/>
        </w:rPr>
        <w:t xml:space="preserve"> </w:t>
      </w:r>
      <w:r w:rsidR="00107575" w:rsidRPr="00BC457C">
        <w:rPr>
          <w:sz w:val="28"/>
          <w:szCs w:val="28"/>
        </w:rPr>
        <w:t xml:space="preserve">муниципального района </w:t>
      </w:r>
      <w:r w:rsidR="007A001C" w:rsidRPr="00BC457C">
        <w:rPr>
          <w:noProof/>
          <w:sz w:val="28"/>
          <w:szCs w:val="28"/>
        </w:rPr>
        <w:t>Кинель-Черкасский</w:t>
      </w:r>
      <w:r w:rsidR="00107575" w:rsidRPr="00BC457C">
        <w:rPr>
          <w:sz w:val="28"/>
          <w:szCs w:val="28"/>
        </w:rPr>
        <w:t xml:space="preserve"> Самарской области «О</w:t>
      </w:r>
      <w:r w:rsidR="00D64AD6" w:rsidRPr="00BC457C">
        <w:rPr>
          <w:sz w:val="28"/>
          <w:szCs w:val="28"/>
        </w:rPr>
        <w:t> </w:t>
      </w:r>
      <w:r w:rsidR="00107575" w:rsidRPr="00BC457C">
        <w:rPr>
          <w:sz w:val="28"/>
          <w:szCs w:val="28"/>
        </w:rPr>
        <w:t xml:space="preserve">внесении изменений в Правила землепользования и застройки </w:t>
      </w:r>
      <w:r w:rsidR="00D44603" w:rsidRPr="00BC457C">
        <w:rPr>
          <w:sz w:val="28"/>
          <w:szCs w:val="28"/>
        </w:rPr>
        <w:t>сельск</w:t>
      </w:r>
      <w:r w:rsidR="00107575" w:rsidRPr="00BC457C">
        <w:rPr>
          <w:sz w:val="28"/>
          <w:szCs w:val="28"/>
        </w:rPr>
        <w:t xml:space="preserve">ого поселения </w:t>
      </w:r>
      <w:r w:rsidR="001C79D4">
        <w:rPr>
          <w:noProof/>
          <w:sz w:val="28"/>
          <w:szCs w:val="28"/>
        </w:rPr>
        <w:t>Березняки</w:t>
      </w:r>
      <w:r w:rsidR="00CE6F4B" w:rsidRPr="00BC457C">
        <w:rPr>
          <w:noProof/>
          <w:sz w:val="28"/>
          <w:szCs w:val="28"/>
        </w:rPr>
        <w:t xml:space="preserve"> </w:t>
      </w:r>
      <w:r w:rsidR="00107575" w:rsidRPr="00BC457C">
        <w:rPr>
          <w:sz w:val="28"/>
          <w:szCs w:val="28"/>
        </w:rPr>
        <w:t xml:space="preserve">муниципального района </w:t>
      </w:r>
      <w:r w:rsidR="007A001C" w:rsidRPr="00BC457C">
        <w:rPr>
          <w:noProof/>
          <w:sz w:val="28"/>
          <w:szCs w:val="28"/>
        </w:rPr>
        <w:t>Кинель-Черкасский</w:t>
      </w:r>
      <w:r w:rsidR="00107575" w:rsidRPr="00BC457C">
        <w:rPr>
          <w:sz w:val="28"/>
          <w:szCs w:val="28"/>
        </w:rPr>
        <w:t xml:space="preserve"> Самарской области» (далее также – проект о внесении изменений в Правила</w:t>
      </w:r>
      <w:r w:rsidR="009B4D5C">
        <w:rPr>
          <w:sz w:val="28"/>
          <w:szCs w:val="28"/>
        </w:rPr>
        <w:t>)</w:t>
      </w:r>
      <w:r w:rsidR="007A36B8">
        <w:rPr>
          <w:sz w:val="28"/>
          <w:szCs w:val="28"/>
        </w:rPr>
        <w:t xml:space="preserve"> </w:t>
      </w:r>
      <w:r w:rsidR="0043062B" w:rsidRPr="0043062B">
        <w:rPr>
          <w:sz w:val="28"/>
          <w:szCs w:val="28"/>
        </w:rPr>
        <w:t xml:space="preserve">с целью  </w:t>
      </w:r>
      <w:r w:rsidR="003801A1" w:rsidRPr="00AB495A">
        <w:rPr>
          <w:bCs/>
          <w:sz w:val="28"/>
          <w:szCs w:val="28"/>
        </w:rPr>
        <w:t xml:space="preserve"> перевода части зоны Сх1 – Зона сельскохозяйственных угодий в зону Сх2- Зона, занятая объектами сельскохозяйственного назначения,  в отношении земельных участков с кадастровыми номерами 63:23:1506005:242, 63:23:1506005:243</w:t>
      </w:r>
      <w:r w:rsidR="0043062B" w:rsidRPr="0043062B">
        <w:rPr>
          <w:sz w:val="28"/>
          <w:szCs w:val="28"/>
        </w:rPr>
        <w:t>.</w:t>
      </w:r>
    </w:p>
    <w:p w:rsidR="007A001C" w:rsidRPr="00BC457C" w:rsidRDefault="00BC457C" w:rsidP="00BC457C">
      <w:pPr>
        <w:pStyle w:val="af1"/>
        <w:tabs>
          <w:tab w:val="left" w:pos="0"/>
          <w:tab w:val="num" w:pos="360"/>
          <w:tab w:val="left" w:pos="1134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107575" w:rsidRPr="00BC457C">
        <w:rPr>
          <w:sz w:val="28"/>
          <w:szCs w:val="28"/>
        </w:rPr>
        <w:t xml:space="preserve">Предложения в письменной форме могут быть представлены лично или направлены почтой по адресу: </w:t>
      </w:r>
      <w:r w:rsidR="001C79D4">
        <w:rPr>
          <w:sz w:val="28"/>
          <w:szCs w:val="28"/>
        </w:rPr>
        <w:t>446325</w:t>
      </w:r>
      <w:r w:rsidR="00CE6F4B" w:rsidRPr="00BC457C">
        <w:rPr>
          <w:sz w:val="28"/>
          <w:szCs w:val="28"/>
        </w:rPr>
        <w:t>,</w:t>
      </w:r>
      <w:r w:rsidR="00A26379">
        <w:rPr>
          <w:sz w:val="28"/>
          <w:szCs w:val="28"/>
        </w:rPr>
        <w:t xml:space="preserve"> </w:t>
      </w:r>
      <w:r w:rsidR="00CE6F4B" w:rsidRPr="00BC457C">
        <w:rPr>
          <w:sz w:val="28"/>
          <w:szCs w:val="28"/>
        </w:rPr>
        <w:t xml:space="preserve">Самарская область, Кинель-Черкасский район, с. </w:t>
      </w:r>
      <w:r w:rsidR="001C79D4">
        <w:rPr>
          <w:sz w:val="28"/>
          <w:szCs w:val="28"/>
        </w:rPr>
        <w:t>Березняки</w:t>
      </w:r>
      <w:r w:rsidR="00CE6F4B" w:rsidRPr="00BC457C">
        <w:rPr>
          <w:sz w:val="28"/>
          <w:szCs w:val="28"/>
        </w:rPr>
        <w:t xml:space="preserve">, ул. </w:t>
      </w:r>
      <w:r w:rsidR="001C79D4">
        <w:rPr>
          <w:sz w:val="28"/>
          <w:szCs w:val="28"/>
        </w:rPr>
        <w:t>Советская</w:t>
      </w:r>
      <w:r w:rsidR="00CE6F4B" w:rsidRPr="00BC457C">
        <w:rPr>
          <w:sz w:val="28"/>
          <w:szCs w:val="28"/>
        </w:rPr>
        <w:t xml:space="preserve">, </w:t>
      </w:r>
      <w:r w:rsidR="001C79D4">
        <w:rPr>
          <w:sz w:val="28"/>
          <w:szCs w:val="28"/>
        </w:rPr>
        <w:t>20</w:t>
      </w:r>
      <w:r w:rsidR="00CE6F4B" w:rsidRPr="00BC457C">
        <w:rPr>
          <w:sz w:val="28"/>
          <w:szCs w:val="28"/>
        </w:rPr>
        <w:t>.</w:t>
      </w:r>
    </w:p>
    <w:p w:rsidR="00107575" w:rsidRDefault="00D75055" w:rsidP="00BC457C">
      <w:pPr>
        <w:tabs>
          <w:tab w:val="left" w:pos="1134"/>
        </w:tabs>
        <w:spacing w:line="360" w:lineRule="auto"/>
        <w:jc w:val="both"/>
      </w:pPr>
      <w:r>
        <w:rPr>
          <w:sz w:val="28"/>
          <w:szCs w:val="28"/>
        </w:rPr>
        <w:t xml:space="preserve">       </w:t>
      </w:r>
      <w:r w:rsidR="00BC4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457C">
        <w:rPr>
          <w:sz w:val="28"/>
          <w:szCs w:val="28"/>
        </w:rPr>
        <w:t>3.</w:t>
      </w:r>
      <w:r w:rsidR="00AC74FA">
        <w:rPr>
          <w:sz w:val="28"/>
          <w:szCs w:val="28"/>
        </w:rPr>
        <w:t xml:space="preserve"> </w:t>
      </w:r>
      <w:r w:rsidR="00107575">
        <w:rPr>
          <w:sz w:val="28"/>
          <w:szCs w:val="28"/>
        </w:rPr>
        <w:t xml:space="preserve">Рассмотрению Комиссией подлежат любые предложения заинтересованных лиц, касающиеся вопросов подготовки проекта о внесении изменений в Правила, направленные в течение 10 (десяти) дней со дня опубликования настоящего </w:t>
      </w:r>
      <w:r w:rsidR="00CC5293">
        <w:rPr>
          <w:sz w:val="28"/>
          <w:szCs w:val="28"/>
        </w:rPr>
        <w:t>п</w:t>
      </w:r>
      <w:r w:rsidR="00107575">
        <w:rPr>
          <w:sz w:val="28"/>
          <w:szCs w:val="28"/>
        </w:rPr>
        <w:t>остановления.</w:t>
      </w:r>
    </w:p>
    <w:p w:rsidR="00107575" w:rsidRDefault="00BC457C" w:rsidP="00BC457C">
      <w:pPr>
        <w:tabs>
          <w:tab w:val="num" w:pos="851"/>
        </w:tabs>
        <w:spacing w:line="360" w:lineRule="auto"/>
        <w:jc w:val="both"/>
      </w:pPr>
      <w:r>
        <w:rPr>
          <w:sz w:val="28"/>
          <w:szCs w:val="28"/>
        </w:rPr>
        <w:t xml:space="preserve"> </w:t>
      </w:r>
      <w:r w:rsidR="00D7505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4. </w:t>
      </w:r>
      <w:r w:rsidR="00107575" w:rsidRPr="00BC457C">
        <w:rPr>
          <w:sz w:val="28"/>
          <w:szCs w:val="28"/>
        </w:rPr>
        <w:t xml:space="preserve">Предложения заинтересованных лиц могут содержать любые материалы на бумажных или электронных носителях в объемах, необходимых и достаточных для рассмотрения </w:t>
      </w:r>
      <w:r w:rsidR="00A26379" w:rsidRPr="00BC457C">
        <w:rPr>
          <w:sz w:val="28"/>
          <w:szCs w:val="28"/>
        </w:rPr>
        <w:t>предложений,</w:t>
      </w:r>
      <w:r w:rsidR="00107575" w:rsidRPr="00BC457C">
        <w:rPr>
          <w:sz w:val="28"/>
          <w:szCs w:val="28"/>
        </w:rPr>
        <w:t xml:space="preserve"> по существу.</w:t>
      </w:r>
    </w:p>
    <w:p w:rsidR="00107575" w:rsidRDefault="00D75055" w:rsidP="00BC457C">
      <w:pPr>
        <w:tabs>
          <w:tab w:val="left" w:pos="1134"/>
        </w:tabs>
        <w:spacing w:line="360" w:lineRule="auto"/>
        <w:ind w:left="360"/>
        <w:jc w:val="both"/>
      </w:pPr>
      <w:r>
        <w:rPr>
          <w:sz w:val="28"/>
          <w:szCs w:val="28"/>
        </w:rPr>
        <w:lastRenderedPageBreak/>
        <w:t xml:space="preserve">   5</w:t>
      </w:r>
      <w:r w:rsidR="00BC457C">
        <w:rPr>
          <w:sz w:val="28"/>
          <w:szCs w:val="28"/>
        </w:rPr>
        <w:t>.</w:t>
      </w:r>
      <w:r w:rsidR="00107575" w:rsidRPr="00BC457C">
        <w:rPr>
          <w:sz w:val="28"/>
          <w:szCs w:val="28"/>
        </w:rPr>
        <w:t>Полученные материалы возврату не подлежат.</w:t>
      </w:r>
    </w:p>
    <w:p w:rsidR="00107575" w:rsidRDefault="00D75055" w:rsidP="00BC457C">
      <w:pPr>
        <w:tabs>
          <w:tab w:val="num" w:pos="360"/>
          <w:tab w:val="left" w:pos="709"/>
        </w:tabs>
        <w:spacing w:line="360" w:lineRule="auto"/>
        <w:jc w:val="both"/>
      </w:pPr>
      <w:r>
        <w:rPr>
          <w:sz w:val="28"/>
          <w:szCs w:val="28"/>
        </w:rPr>
        <w:t xml:space="preserve">     </w:t>
      </w:r>
      <w:r w:rsidR="00BC45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C457C">
        <w:rPr>
          <w:sz w:val="28"/>
          <w:szCs w:val="28"/>
        </w:rPr>
        <w:t xml:space="preserve">6. </w:t>
      </w:r>
      <w:r w:rsidR="00107575" w:rsidRPr="00BC457C">
        <w:rPr>
          <w:sz w:val="28"/>
          <w:szCs w:val="28"/>
        </w:rPr>
        <w:t xml:space="preserve">Комиссия рассматривает поступившие предложения заинтересованных лиц и направляет их в Администрацию </w:t>
      </w:r>
      <w:r w:rsidR="00D44603" w:rsidRPr="00BC457C">
        <w:rPr>
          <w:sz w:val="28"/>
          <w:szCs w:val="28"/>
        </w:rPr>
        <w:t>сельск</w:t>
      </w:r>
      <w:r w:rsidR="00107575" w:rsidRPr="00BC457C">
        <w:rPr>
          <w:sz w:val="28"/>
          <w:szCs w:val="28"/>
        </w:rPr>
        <w:t xml:space="preserve">ого поселения </w:t>
      </w:r>
      <w:r w:rsidR="001C79D4">
        <w:rPr>
          <w:noProof/>
          <w:sz w:val="28"/>
          <w:szCs w:val="28"/>
        </w:rPr>
        <w:t>Березняки</w:t>
      </w:r>
      <w:r w:rsidR="00107575" w:rsidRPr="00BC457C">
        <w:rPr>
          <w:sz w:val="28"/>
          <w:szCs w:val="28"/>
        </w:rPr>
        <w:t xml:space="preserve"> муниципального района </w:t>
      </w:r>
      <w:r w:rsidR="007A001C" w:rsidRPr="00BC457C">
        <w:rPr>
          <w:noProof/>
          <w:sz w:val="28"/>
          <w:szCs w:val="28"/>
        </w:rPr>
        <w:t>Кинель-Черкасский</w:t>
      </w:r>
      <w:r w:rsidR="00107575" w:rsidRPr="00BC457C">
        <w:rPr>
          <w:sz w:val="28"/>
          <w:szCs w:val="28"/>
        </w:rPr>
        <w:t xml:space="preserve"> Самарской области.</w:t>
      </w:r>
    </w:p>
    <w:p w:rsidR="00107575" w:rsidRPr="00CC5293" w:rsidRDefault="00D75055" w:rsidP="00BC457C">
      <w:pPr>
        <w:pStyle w:val="af1"/>
        <w:tabs>
          <w:tab w:val="left" w:pos="1134"/>
        </w:tabs>
        <w:spacing w:line="360" w:lineRule="auto"/>
        <w:ind w:left="0"/>
        <w:jc w:val="both"/>
      </w:pPr>
      <w:r>
        <w:rPr>
          <w:sz w:val="28"/>
          <w:szCs w:val="28"/>
        </w:rPr>
        <w:t xml:space="preserve">      </w:t>
      </w:r>
      <w:r w:rsidR="00BC457C">
        <w:rPr>
          <w:sz w:val="28"/>
          <w:szCs w:val="28"/>
        </w:rPr>
        <w:t xml:space="preserve"> 7. </w:t>
      </w:r>
      <w:r w:rsidR="00107575" w:rsidRPr="00CC5293">
        <w:rPr>
          <w:sz w:val="28"/>
          <w:szCs w:val="28"/>
        </w:rPr>
        <w:t>По результатам рассмотрения предложений Комиссия направляет заявителям мотивированный ответ в письменной форме в срок не позднее 10 (десяти) дней со дня получения предложения.</w:t>
      </w:r>
    </w:p>
    <w:sectPr w:rsidR="00107575" w:rsidRPr="00CC5293" w:rsidSect="007C1BC1">
      <w:headerReference w:type="default" r:id="rId10"/>
      <w:type w:val="continuous"/>
      <w:pgSz w:w="11906" w:h="16838"/>
      <w:pgMar w:top="1077" w:right="851" w:bottom="62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837" w:rsidRDefault="00D94837">
      <w:r>
        <w:separator/>
      </w:r>
    </w:p>
  </w:endnote>
  <w:endnote w:type="continuationSeparator" w:id="0">
    <w:p w:rsidR="00D94837" w:rsidRDefault="00D94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ymnasiaCompressed">
    <w:altName w:val="Arial"/>
    <w:charset w:val="00"/>
    <w:family w:val="swiss"/>
    <w:pitch w:val="variable"/>
    <w:sig w:usb0="00000000" w:usb1="00000000" w:usb2="00000000" w:usb3="00000000" w:csb0="00000000" w:csb1="00000000"/>
  </w:font>
  <w:font w:name="Dutch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837" w:rsidRDefault="00D94837">
      <w:r>
        <w:separator/>
      </w:r>
    </w:p>
  </w:footnote>
  <w:footnote w:type="continuationSeparator" w:id="0">
    <w:p w:rsidR="00D94837" w:rsidRDefault="00D94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5B" w:rsidRDefault="008B17F4">
    <w:pPr>
      <w:pStyle w:val="a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" stroked="f">
          <v:fill opacity="0"/>
          <v:textbox inset="0,0,0,0">
            <w:txbxContent>
              <w:p w:rsidR="0083025B" w:rsidRDefault="008B17F4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 w:rsidR="0083025B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3801A1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8033F3"/>
    <w:multiLevelType w:val="hybridMultilevel"/>
    <w:tmpl w:val="CCEC0BDE"/>
    <w:lvl w:ilvl="0" w:tplc="6FEC23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A92C3A"/>
    <w:multiLevelType w:val="hybridMultilevel"/>
    <w:tmpl w:val="EA80E2DE"/>
    <w:lvl w:ilvl="0" w:tplc="B1BE5478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84D9D"/>
    <w:multiLevelType w:val="hybridMultilevel"/>
    <w:tmpl w:val="625E0E04"/>
    <w:lvl w:ilvl="0" w:tplc="1C148CD6">
      <w:start w:val="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90108"/>
    <w:multiLevelType w:val="hybridMultilevel"/>
    <w:tmpl w:val="623E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7019B"/>
    <w:multiLevelType w:val="hybridMultilevel"/>
    <w:tmpl w:val="80BA07E6"/>
    <w:lvl w:ilvl="0" w:tplc="8CA88414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4240"/>
    <w:rsid w:val="00004887"/>
    <w:rsid w:val="000337A6"/>
    <w:rsid w:val="00043432"/>
    <w:rsid w:val="00054927"/>
    <w:rsid w:val="00071114"/>
    <w:rsid w:val="000714B2"/>
    <w:rsid w:val="00071A3D"/>
    <w:rsid w:val="00072453"/>
    <w:rsid w:val="000904C5"/>
    <w:rsid w:val="000E4FE4"/>
    <w:rsid w:val="00100555"/>
    <w:rsid w:val="00102BD7"/>
    <w:rsid w:val="00107575"/>
    <w:rsid w:val="00112E9F"/>
    <w:rsid w:val="001200CB"/>
    <w:rsid w:val="00121B41"/>
    <w:rsid w:val="00122363"/>
    <w:rsid w:val="00133800"/>
    <w:rsid w:val="00144A96"/>
    <w:rsid w:val="00153E8E"/>
    <w:rsid w:val="00157E7A"/>
    <w:rsid w:val="001621FC"/>
    <w:rsid w:val="001871BA"/>
    <w:rsid w:val="00193569"/>
    <w:rsid w:val="001A4264"/>
    <w:rsid w:val="001B025B"/>
    <w:rsid w:val="001C79D4"/>
    <w:rsid w:val="001D4D3D"/>
    <w:rsid w:val="001F0E62"/>
    <w:rsid w:val="00220197"/>
    <w:rsid w:val="0023281D"/>
    <w:rsid w:val="00235D2E"/>
    <w:rsid w:val="0025664D"/>
    <w:rsid w:val="00256FCB"/>
    <w:rsid w:val="00262D09"/>
    <w:rsid w:val="00267676"/>
    <w:rsid w:val="00280929"/>
    <w:rsid w:val="002A5788"/>
    <w:rsid w:val="002C18ED"/>
    <w:rsid w:val="002E4FBE"/>
    <w:rsid w:val="002F26FD"/>
    <w:rsid w:val="00314529"/>
    <w:rsid w:val="00323D9D"/>
    <w:rsid w:val="00324B8D"/>
    <w:rsid w:val="00353068"/>
    <w:rsid w:val="00354CC3"/>
    <w:rsid w:val="003801A1"/>
    <w:rsid w:val="00390C47"/>
    <w:rsid w:val="003A3EF5"/>
    <w:rsid w:val="003A412E"/>
    <w:rsid w:val="003A47CA"/>
    <w:rsid w:val="00414389"/>
    <w:rsid w:val="00416499"/>
    <w:rsid w:val="0043062B"/>
    <w:rsid w:val="004433E7"/>
    <w:rsid w:val="00463314"/>
    <w:rsid w:val="00497DEC"/>
    <w:rsid w:val="004A3D77"/>
    <w:rsid w:val="004B7E78"/>
    <w:rsid w:val="004C4D72"/>
    <w:rsid w:val="004D0C0B"/>
    <w:rsid w:val="004D2D1C"/>
    <w:rsid w:val="004D35EA"/>
    <w:rsid w:val="004D3EF4"/>
    <w:rsid w:val="004D6CDF"/>
    <w:rsid w:val="004E7DF9"/>
    <w:rsid w:val="004F1ADC"/>
    <w:rsid w:val="004F6727"/>
    <w:rsid w:val="00514F88"/>
    <w:rsid w:val="00521CD5"/>
    <w:rsid w:val="00525188"/>
    <w:rsid w:val="005531D9"/>
    <w:rsid w:val="00564336"/>
    <w:rsid w:val="00581BBE"/>
    <w:rsid w:val="005B5B51"/>
    <w:rsid w:val="005D5A19"/>
    <w:rsid w:val="006142CF"/>
    <w:rsid w:val="00616503"/>
    <w:rsid w:val="00616E27"/>
    <w:rsid w:val="006424BA"/>
    <w:rsid w:val="00654678"/>
    <w:rsid w:val="00655C9D"/>
    <w:rsid w:val="00674519"/>
    <w:rsid w:val="006A4A2D"/>
    <w:rsid w:val="006A69B6"/>
    <w:rsid w:val="006B04F0"/>
    <w:rsid w:val="006B3B96"/>
    <w:rsid w:val="006C128A"/>
    <w:rsid w:val="006C7368"/>
    <w:rsid w:val="006D6BF4"/>
    <w:rsid w:val="00706894"/>
    <w:rsid w:val="007645BC"/>
    <w:rsid w:val="00787C06"/>
    <w:rsid w:val="007978A5"/>
    <w:rsid w:val="007A001C"/>
    <w:rsid w:val="007A0C15"/>
    <w:rsid w:val="007A36B8"/>
    <w:rsid w:val="007B0F4C"/>
    <w:rsid w:val="007B6659"/>
    <w:rsid w:val="007C1BC1"/>
    <w:rsid w:val="007E62D1"/>
    <w:rsid w:val="00816FA3"/>
    <w:rsid w:val="00817E74"/>
    <w:rsid w:val="0083025B"/>
    <w:rsid w:val="0084641A"/>
    <w:rsid w:val="008564E6"/>
    <w:rsid w:val="00856AAD"/>
    <w:rsid w:val="00892DFF"/>
    <w:rsid w:val="0089494A"/>
    <w:rsid w:val="008A3782"/>
    <w:rsid w:val="008A5F6A"/>
    <w:rsid w:val="008B17F4"/>
    <w:rsid w:val="008F77DA"/>
    <w:rsid w:val="00903E0B"/>
    <w:rsid w:val="009425E2"/>
    <w:rsid w:val="009502ED"/>
    <w:rsid w:val="00977BD3"/>
    <w:rsid w:val="00983B70"/>
    <w:rsid w:val="00990D5C"/>
    <w:rsid w:val="009A3F1A"/>
    <w:rsid w:val="009B235E"/>
    <w:rsid w:val="009B4D5C"/>
    <w:rsid w:val="009C6D47"/>
    <w:rsid w:val="009D2095"/>
    <w:rsid w:val="009E038D"/>
    <w:rsid w:val="009F3C6D"/>
    <w:rsid w:val="00A13C37"/>
    <w:rsid w:val="00A26379"/>
    <w:rsid w:val="00A46492"/>
    <w:rsid w:val="00A7320D"/>
    <w:rsid w:val="00A913FC"/>
    <w:rsid w:val="00AA0291"/>
    <w:rsid w:val="00AB495A"/>
    <w:rsid w:val="00AC4DF2"/>
    <w:rsid w:val="00AC74FA"/>
    <w:rsid w:val="00AD1CA1"/>
    <w:rsid w:val="00AE3A5F"/>
    <w:rsid w:val="00AF27F3"/>
    <w:rsid w:val="00AF4733"/>
    <w:rsid w:val="00B00A29"/>
    <w:rsid w:val="00B07427"/>
    <w:rsid w:val="00B13B48"/>
    <w:rsid w:val="00B166C0"/>
    <w:rsid w:val="00B2133C"/>
    <w:rsid w:val="00B40E88"/>
    <w:rsid w:val="00B41A72"/>
    <w:rsid w:val="00B44CB9"/>
    <w:rsid w:val="00B458D5"/>
    <w:rsid w:val="00B56EF8"/>
    <w:rsid w:val="00BC3B33"/>
    <w:rsid w:val="00BC457C"/>
    <w:rsid w:val="00BC4C8F"/>
    <w:rsid w:val="00BD52ED"/>
    <w:rsid w:val="00BE0228"/>
    <w:rsid w:val="00BF6CDA"/>
    <w:rsid w:val="00C12D05"/>
    <w:rsid w:val="00C15D20"/>
    <w:rsid w:val="00C46C45"/>
    <w:rsid w:val="00C537E3"/>
    <w:rsid w:val="00C55A69"/>
    <w:rsid w:val="00C60653"/>
    <w:rsid w:val="00C67B7E"/>
    <w:rsid w:val="00CA1402"/>
    <w:rsid w:val="00CB7F17"/>
    <w:rsid w:val="00CC42D1"/>
    <w:rsid w:val="00CC512A"/>
    <w:rsid w:val="00CC5293"/>
    <w:rsid w:val="00CE3681"/>
    <w:rsid w:val="00CE6F4B"/>
    <w:rsid w:val="00D127A8"/>
    <w:rsid w:val="00D34304"/>
    <w:rsid w:val="00D44603"/>
    <w:rsid w:val="00D61556"/>
    <w:rsid w:val="00D64AD6"/>
    <w:rsid w:val="00D75055"/>
    <w:rsid w:val="00D87030"/>
    <w:rsid w:val="00D94837"/>
    <w:rsid w:val="00D9690E"/>
    <w:rsid w:val="00DB0FB6"/>
    <w:rsid w:val="00DB180C"/>
    <w:rsid w:val="00DD05BE"/>
    <w:rsid w:val="00DE38AE"/>
    <w:rsid w:val="00E0068F"/>
    <w:rsid w:val="00E15FDE"/>
    <w:rsid w:val="00E33B50"/>
    <w:rsid w:val="00E43343"/>
    <w:rsid w:val="00E91F0C"/>
    <w:rsid w:val="00EB3331"/>
    <w:rsid w:val="00EC51B6"/>
    <w:rsid w:val="00EC5E52"/>
    <w:rsid w:val="00ED4A20"/>
    <w:rsid w:val="00EE4E10"/>
    <w:rsid w:val="00EF41DE"/>
    <w:rsid w:val="00F012D4"/>
    <w:rsid w:val="00F06AAD"/>
    <w:rsid w:val="00F124C8"/>
    <w:rsid w:val="00F33EF7"/>
    <w:rsid w:val="00F41CD4"/>
    <w:rsid w:val="00F515DA"/>
    <w:rsid w:val="00F93897"/>
    <w:rsid w:val="00F94240"/>
    <w:rsid w:val="00FA36FE"/>
    <w:rsid w:val="00FA3A1F"/>
    <w:rsid w:val="00FB27B0"/>
    <w:rsid w:val="00FB3185"/>
    <w:rsid w:val="00FC4838"/>
    <w:rsid w:val="00FE50BF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79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F54E7"/>
    <w:rPr>
      <w:rFonts w:ascii="Symbol" w:hAnsi="Symbol" w:cs="Symbol" w:hint="default"/>
    </w:rPr>
  </w:style>
  <w:style w:type="character" w:customStyle="1" w:styleId="WW8Num1z2">
    <w:name w:val="WW8Num1z2"/>
    <w:rsid w:val="00FF54E7"/>
    <w:rPr>
      <w:rFonts w:ascii="Courier New" w:hAnsi="Courier New" w:cs="Courier New" w:hint="default"/>
    </w:rPr>
  </w:style>
  <w:style w:type="character" w:customStyle="1" w:styleId="WW8Num1z3">
    <w:name w:val="WW8Num1z3"/>
    <w:rsid w:val="00FF54E7"/>
    <w:rPr>
      <w:rFonts w:ascii="Wingdings" w:hAnsi="Wingdings" w:cs="Wingdings" w:hint="default"/>
    </w:rPr>
  </w:style>
  <w:style w:type="character" w:customStyle="1" w:styleId="WW8Num2z0">
    <w:name w:val="WW8Num2z0"/>
    <w:rsid w:val="00FF54E7"/>
    <w:rPr>
      <w:sz w:val="28"/>
      <w:szCs w:val="28"/>
      <w:lang w:val="ru-RU" w:eastAsia="ru-RU"/>
    </w:rPr>
  </w:style>
  <w:style w:type="character" w:customStyle="1" w:styleId="WW8Num2z1">
    <w:name w:val="WW8Num2z1"/>
    <w:rsid w:val="00FF54E7"/>
  </w:style>
  <w:style w:type="character" w:customStyle="1" w:styleId="WW8Num2z2">
    <w:name w:val="WW8Num2z2"/>
    <w:rsid w:val="00FF54E7"/>
  </w:style>
  <w:style w:type="character" w:customStyle="1" w:styleId="WW8Num2z3">
    <w:name w:val="WW8Num2z3"/>
    <w:rsid w:val="00FF54E7"/>
  </w:style>
  <w:style w:type="character" w:customStyle="1" w:styleId="WW8Num2z4">
    <w:name w:val="WW8Num2z4"/>
    <w:rsid w:val="00FF54E7"/>
  </w:style>
  <w:style w:type="character" w:customStyle="1" w:styleId="WW8Num2z5">
    <w:name w:val="WW8Num2z5"/>
    <w:rsid w:val="00FF54E7"/>
  </w:style>
  <w:style w:type="character" w:customStyle="1" w:styleId="WW8Num2z6">
    <w:name w:val="WW8Num2z6"/>
    <w:rsid w:val="00FF54E7"/>
  </w:style>
  <w:style w:type="character" w:customStyle="1" w:styleId="WW8Num2z7">
    <w:name w:val="WW8Num2z7"/>
    <w:rsid w:val="00FF54E7"/>
  </w:style>
  <w:style w:type="character" w:customStyle="1" w:styleId="WW8Num2z8">
    <w:name w:val="WW8Num2z8"/>
    <w:rsid w:val="00FF54E7"/>
  </w:style>
  <w:style w:type="character" w:customStyle="1" w:styleId="WW8Num3z0">
    <w:name w:val="WW8Num3z0"/>
    <w:rsid w:val="00FF54E7"/>
  </w:style>
  <w:style w:type="character" w:customStyle="1" w:styleId="WW8Num3z1">
    <w:name w:val="WW8Num3z1"/>
    <w:rsid w:val="00FF54E7"/>
  </w:style>
  <w:style w:type="character" w:customStyle="1" w:styleId="WW8Num3z2">
    <w:name w:val="WW8Num3z2"/>
    <w:rsid w:val="00FF54E7"/>
  </w:style>
  <w:style w:type="character" w:customStyle="1" w:styleId="WW8Num3z3">
    <w:name w:val="WW8Num3z3"/>
    <w:rsid w:val="00FF54E7"/>
  </w:style>
  <w:style w:type="character" w:customStyle="1" w:styleId="WW8Num3z4">
    <w:name w:val="WW8Num3z4"/>
    <w:rsid w:val="00FF54E7"/>
  </w:style>
  <w:style w:type="character" w:customStyle="1" w:styleId="WW8Num3z5">
    <w:name w:val="WW8Num3z5"/>
    <w:rsid w:val="00FF54E7"/>
  </w:style>
  <w:style w:type="character" w:customStyle="1" w:styleId="WW8Num3z6">
    <w:name w:val="WW8Num3z6"/>
    <w:rsid w:val="00FF54E7"/>
  </w:style>
  <w:style w:type="character" w:customStyle="1" w:styleId="WW8Num3z7">
    <w:name w:val="WW8Num3z7"/>
    <w:rsid w:val="00FF54E7"/>
  </w:style>
  <w:style w:type="character" w:customStyle="1" w:styleId="WW8Num3z8">
    <w:name w:val="WW8Num3z8"/>
    <w:rsid w:val="00FF54E7"/>
  </w:style>
  <w:style w:type="character" w:customStyle="1" w:styleId="WW8Num4z0">
    <w:name w:val="WW8Num4z0"/>
    <w:rsid w:val="00FF54E7"/>
    <w:rPr>
      <w:rFonts w:hint="default"/>
    </w:rPr>
  </w:style>
  <w:style w:type="character" w:customStyle="1" w:styleId="WW8Num5z0">
    <w:name w:val="WW8Num5z0"/>
    <w:rsid w:val="00FF54E7"/>
    <w:rPr>
      <w:sz w:val="28"/>
      <w:szCs w:val="28"/>
    </w:rPr>
  </w:style>
  <w:style w:type="character" w:customStyle="1" w:styleId="WW8Num5z1">
    <w:name w:val="WW8Num5z1"/>
    <w:rsid w:val="00FF54E7"/>
  </w:style>
  <w:style w:type="character" w:customStyle="1" w:styleId="WW8Num5z2">
    <w:name w:val="WW8Num5z2"/>
    <w:rsid w:val="00FF54E7"/>
  </w:style>
  <w:style w:type="character" w:customStyle="1" w:styleId="WW8Num5z3">
    <w:name w:val="WW8Num5z3"/>
    <w:rsid w:val="00FF54E7"/>
  </w:style>
  <w:style w:type="character" w:customStyle="1" w:styleId="WW8Num5z4">
    <w:name w:val="WW8Num5z4"/>
    <w:rsid w:val="00FF54E7"/>
  </w:style>
  <w:style w:type="character" w:customStyle="1" w:styleId="WW8Num5z5">
    <w:name w:val="WW8Num5z5"/>
    <w:rsid w:val="00FF54E7"/>
  </w:style>
  <w:style w:type="character" w:customStyle="1" w:styleId="WW8Num5z6">
    <w:name w:val="WW8Num5z6"/>
    <w:rsid w:val="00FF54E7"/>
  </w:style>
  <w:style w:type="character" w:customStyle="1" w:styleId="WW8Num5z7">
    <w:name w:val="WW8Num5z7"/>
    <w:rsid w:val="00FF54E7"/>
  </w:style>
  <w:style w:type="character" w:customStyle="1" w:styleId="WW8Num5z8">
    <w:name w:val="WW8Num5z8"/>
    <w:rsid w:val="00FF54E7"/>
  </w:style>
  <w:style w:type="character" w:customStyle="1" w:styleId="1">
    <w:name w:val="Основной шрифт абзаца1"/>
    <w:rsid w:val="00FF54E7"/>
  </w:style>
  <w:style w:type="character" w:customStyle="1" w:styleId="a3">
    <w:name w:val="Верхний колонтитул Знак"/>
    <w:rsid w:val="00FF54E7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"/>
    <w:rsid w:val="00FF54E7"/>
  </w:style>
  <w:style w:type="character" w:customStyle="1" w:styleId="a5">
    <w:name w:val="Схема документа Знак"/>
    <w:rsid w:val="00FF54E7"/>
    <w:rPr>
      <w:rFonts w:ascii="Lucida Grande CY" w:eastAsia="Times New Roman" w:hAnsi="Lucida Grande CY" w:cs="Lucida Grande CY"/>
    </w:rPr>
  </w:style>
  <w:style w:type="paragraph" w:styleId="a6">
    <w:name w:val="Title"/>
    <w:basedOn w:val="a"/>
    <w:next w:val="a7"/>
    <w:rsid w:val="00FF54E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FF54E7"/>
    <w:pPr>
      <w:spacing w:after="140" w:line="276" w:lineRule="auto"/>
    </w:pPr>
  </w:style>
  <w:style w:type="paragraph" w:styleId="a8">
    <w:name w:val="List"/>
    <w:basedOn w:val="a7"/>
    <w:rsid w:val="00FF54E7"/>
    <w:rPr>
      <w:rFonts w:cs="Lucida Sans"/>
    </w:rPr>
  </w:style>
  <w:style w:type="paragraph" w:styleId="a9">
    <w:name w:val="caption"/>
    <w:basedOn w:val="a"/>
    <w:qFormat/>
    <w:rsid w:val="00FF54E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rsid w:val="00FF54E7"/>
    <w:pPr>
      <w:suppressLineNumbers/>
    </w:pPr>
    <w:rPr>
      <w:rFonts w:cs="Lucida Sans"/>
    </w:rPr>
  </w:style>
  <w:style w:type="paragraph" w:styleId="aa">
    <w:name w:val="header"/>
    <w:basedOn w:val="a"/>
    <w:rsid w:val="00FF54E7"/>
  </w:style>
  <w:style w:type="paragraph" w:customStyle="1" w:styleId="11">
    <w:name w:val="Схема документа1"/>
    <w:basedOn w:val="a"/>
    <w:rsid w:val="00FF54E7"/>
    <w:rPr>
      <w:rFonts w:ascii="Lucida Grande CY" w:hAnsi="Lucida Grande CY" w:cs="Lucida Grande CY"/>
    </w:rPr>
  </w:style>
  <w:style w:type="paragraph" w:customStyle="1" w:styleId="ab">
    <w:name w:val="Содержимое таблицы"/>
    <w:basedOn w:val="a"/>
    <w:rsid w:val="00FF54E7"/>
    <w:pPr>
      <w:suppressLineNumbers/>
    </w:pPr>
  </w:style>
  <w:style w:type="paragraph" w:customStyle="1" w:styleId="ac">
    <w:name w:val="Заголовок таблицы"/>
    <w:basedOn w:val="ab"/>
    <w:rsid w:val="00FF54E7"/>
    <w:pPr>
      <w:jc w:val="center"/>
    </w:pPr>
    <w:rPr>
      <w:b/>
      <w:bCs/>
    </w:rPr>
  </w:style>
  <w:style w:type="paragraph" w:customStyle="1" w:styleId="ad">
    <w:name w:val="Содержимое врезки"/>
    <w:basedOn w:val="a"/>
    <w:rsid w:val="00FF54E7"/>
  </w:style>
  <w:style w:type="character" w:styleId="ae">
    <w:name w:val="Hyperlink"/>
    <w:basedOn w:val="a0"/>
    <w:uiPriority w:val="99"/>
    <w:unhideWhenUsed/>
    <w:rsid w:val="0010055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055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55C9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C67B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7B7E"/>
    <w:rPr>
      <w:rFonts w:ascii="Segoe UI" w:hAnsi="Segoe UI" w:cs="Segoe UI"/>
      <w:sz w:val="18"/>
      <w:szCs w:val="18"/>
      <w:lang w:eastAsia="zh-CN"/>
    </w:rPr>
  </w:style>
  <w:style w:type="paragraph" w:styleId="af1">
    <w:name w:val="List Paragraph"/>
    <w:basedOn w:val="a"/>
    <w:uiPriority w:val="34"/>
    <w:qFormat/>
    <w:rsid w:val="007A001C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1B025B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9502E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ereznyak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inel-cherkas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0A2FE-0C46-4C66-82F3-A8B1D3F0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cp:lastModifiedBy>Admin</cp:lastModifiedBy>
  <cp:revision>4</cp:revision>
  <cp:lastPrinted>2024-08-22T06:17:00Z</cp:lastPrinted>
  <dcterms:created xsi:type="dcterms:W3CDTF">2024-08-14T06:56:00Z</dcterms:created>
  <dcterms:modified xsi:type="dcterms:W3CDTF">2024-08-22T06:17:00Z</dcterms:modified>
</cp:coreProperties>
</file>